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53" w:rsidRPr="009569A6" w:rsidRDefault="001333C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9A6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  <w:r w:rsidR="00C8043F" w:rsidRPr="009569A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8043F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</w:t>
      </w:r>
    </w:p>
    <w:p w:rsidR="00C8043F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«Хабаровский дорожно-строительный техникум»</w:t>
      </w:r>
    </w:p>
    <w:p w:rsidR="00C8043F" w:rsidRDefault="00C8043F" w:rsidP="00C804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43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8043F" w:rsidRPr="001333C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Замдиректора КГБ ПОУ ХДСТ</w:t>
      </w:r>
    </w:p>
    <w:p w:rsidR="00C8043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работе </w:t>
      </w:r>
    </w:p>
    <w:p w:rsidR="00C8043F" w:rsidRDefault="00C8043F" w:rsidP="00C80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Г.П. Обувалова</w:t>
      </w:r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6A" w:rsidRPr="009569A6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9A6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F0B6A" w:rsidRDefault="00DF0B6A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604B3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B30">
        <w:rPr>
          <w:rFonts w:ascii="Times New Roman" w:hAnsi="Times New Roman" w:cs="Times New Roman"/>
          <w:sz w:val="28"/>
          <w:szCs w:val="28"/>
        </w:rPr>
        <w:t>дисциплины</w:t>
      </w:r>
    </w:p>
    <w:p w:rsidR="001F1DF9" w:rsidRDefault="001F1DF9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DF9" w:rsidRDefault="001F1DF9" w:rsidP="00DF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6A" w:rsidRDefault="001F1DF9" w:rsidP="00DF0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:rsidR="001F1DF9" w:rsidRDefault="001F1DF9" w:rsidP="00CA361A">
      <w:pPr>
        <w:pStyle w:val="a3"/>
        <w:rPr>
          <w:sz w:val="28"/>
        </w:rPr>
      </w:pPr>
    </w:p>
    <w:p w:rsidR="001F1DF9" w:rsidRDefault="001F1DF9" w:rsidP="00CA361A">
      <w:pPr>
        <w:pStyle w:val="a3"/>
        <w:rPr>
          <w:sz w:val="28"/>
        </w:rPr>
      </w:pPr>
    </w:p>
    <w:p w:rsidR="00DF0B6A" w:rsidRPr="00CA361A" w:rsidRDefault="001D4626" w:rsidP="00467264">
      <w:pPr>
        <w:pStyle w:val="a3"/>
        <w:jc w:val="center"/>
        <w:rPr>
          <w:sz w:val="28"/>
        </w:rPr>
      </w:pPr>
      <w:r w:rsidRPr="00CA361A">
        <w:rPr>
          <w:sz w:val="28"/>
        </w:rPr>
        <w:t>21.01.08 Машинист на открытых горных работах</w:t>
      </w:r>
    </w:p>
    <w:p w:rsidR="001D4626" w:rsidRPr="00DF0B6A" w:rsidRDefault="001D4626" w:rsidP="00DF0B6A">
      <w:pPr>
        <w:rPr>
          <w:rFonts w:ascii="Times New Roman" w:hAnsi="Times New Roman" w:cs="Times New Roman"/>
          <w:sz w:val="28"/>
          <w:szCs w:val="28"/>
        </w:rPr>
      </w:pPr>
    </w:p>
    <w:p w:rsidR="00CA361A" w:rsidRDefault="00CA361A" w:rsidP="00DF0B6A">
      <w:pPr>
        <w:rPr>
          <w:rFonts w:ascii="Times New Roman" w:hAnsi="Times New Roman" w:cs="Times New Roman"/>
          <w:sz w:val="28"/>
          <w:szCs w:val="28"/>
        </w:rPr>
      </w:pPr>
    </w:p>
    <w:p w:rsidR="00CA361A" w:rsidRDefault="00CA361A" w:rsidP="00DF0B6A">
      <w:pPr>
        <w:rPr>
          <w:rFonts w:ascii="Times New Roman" w:hAnsi="Times New Roman" w:cs="Times New Roman"/>
          <w:sz w:val="28"/>
          <w:szCs w:val="28"/>
        </w:rPr>
      </w:pPr>
    </w:p>
    <w:p w:rsidR="001F1DF9" w:rsidRDefault="001F1DF9" w:rsidP="00DF0B6A">
      <w:pPr>
        <w:rPr>
          <w:rFonts w:ascii="Times New Roman" w:hAnsi="Times New Roman" w:cs="Times New Roman"/>
          <w:sz w:val="28"/>
          <w:szCs w:val="28"/>
        </w:rPr>
      </w:pPr>
    </w:p>
    <w:p w:rsidR="001F1DF9" w:rsidRDefault="001F1DF9" w:rsidP="00DF0B6A">
      <w:pPr>
        <w:rPr>
          <w:rFonts w:ascii="Times New Roman" w:hAnsi="Times New Roman" w:cs="Times New Roman"/>
          <w:sz w:val="28"/>
          <w:szCs w:val="28"/>
        </w:rPr>
      </w:pPr>
    </w:p>
    <w:p w:rsidR="001F1DF9" w:rsidRPr="00DF0B6A" w:rsidRDefault="001F1DF9" w:rsidP="00DF0B6A">
      <w:pPr>
        <w:rPr>
          <w:rFonts w:ascii="Times New Roman" w:hAnsi="Times New Roman" w:cs="Times New Roman"/>
          <w:sz w:val="28"/>
          <w:szCs w:val="28"/>
        </w:rPr>
      </w:pPr>
    </w:p>
    <w:p w:rsidR="00DF0B6A" w:rsidRDefault="00DF0B6A" w:rsidP="00F6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6A" w:rsidRDefault="00DF0B6A" w:rsidP="00F60C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</w:t>
      </w:r>
    </w:p>
    <w:p w:rsidR="00DF0B6A" w:rsidRDefault="00DF0B6A" w:rsidP="00F60CBD">
      <w:pPr>
        <w:tabs>
          <w:tab w:val="left" w:pos="34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7F1819" w:rsidRPr="007F1819" w:rsidRDefault="007F1819" w:rsidP="001D462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учебная программа общеобразовательно</w:t>
      </w:r>
      <w:r w:rsidR="00604B30">
        <w:rPr>
          <w:sz w:val="28"/>
          <w:szCs w:val="28"/>
        </w:rPr>
        <w:t>й дисциплины</w:t>
      </w:r>
      <w:r w:rsidR="001D4626">
        <w:rPr>
          <w:sz w:val="28"/>
          <w:szCs w:val="28"/>
        </w:rPr>
        <w:t xml:space="preserve"> информатика</w:t>
      </w:r>
      <w:r w:rsidRPr="007F1819">
        <w:rPr>
          <w:sz w:val="28"/>
          <w:szCs w:val="28"/>
        </w:rPr>
        <w:t xml:space="preserve"> </w:t>
      </w:r>
      <w:r w:rsidRPr="007F1819">
        <w:rPr>
          <w:caps/>
          <w:sz w:val="28"/>
          <w:szCs w:val="28"/>
        </w:rPr>
        <w:t xml:space="preserve"> </w:t>
      </w:r>
      <w:r w:rsidRPr="007F1819">
        <w:rPr>
          <w:sz w:val="28"/>
          <w:szCs w:val="28"/>
        </w:rPr>
        <w:t xml:space="preserve">разработана на основе: </w:t>
      </w:r>
    </w:p>
    <w:p w:rsidR="007F1819" w:rsidRPr="007F1819" w:rsidRDefault="007F1819" w:rsidP="007F181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1819">
        <w:rPr>
          <w:sz w:val="28"/>
          <w:szCs w:val="28"/>
        </w:rPr>
        <w:t xml:space="preserve">- Федерального государственного общеобразовательного стандарта общего среднего образования (далее - ФГОС), </w:t>
      </w:r>
      <w:r w:rsidRPr="007F1819">
        <w:rPr>
          <w:rStyle w:val="c3"/>
          <w:color w:val="000000"/>
          <w:sz w:val="28"/>
          <w:szCs w:val="28"/>
        </w:rPr>
        <w:t>утверждённого приказом Министерства образования и науки РФ №</w:t>
      </w:r>
      <w:r w:rsidR="0037421D">
        <w:rPr>
          <w:rStyle w:val="c3"/>
          <w:color w:val="000000"/>
          <w:sz w:val="28"/>
          <w:szCs w:val="28"/>
        </w:rPr>
        <w:t xml:space="preserve"> 651 от 02.08.2</w:t>
      </w:r>
      <w:r w:rsidRPr="007F1819">
        <w:rPr>
          <w:rStyle w:val="c3"/>
          <w:color w:val="000000"/>
          <w:sz w:val="28"/>
          <w:szCs w:val="28"/>
        </w:rPr>
        <w:t>01</w:t>
      </w:r>
      <w:r w:rsidR="0037421D">
        <w:rPr>
          <w:rStyle w:val="c3"/>
          <w:color w:val="000000"/>
          <w:sz w:val="28"/>
          <w:szCs w:val="28"/>
        </w:rPr>
        <w:t>3</w:t>
      </w:r>
      <w:r w:rsidRPr="007F1819">
        <w:rPr>
          <w:rStyle w:val="c3"/>
          <w:color w:val="000000"/>
          <w:sz w:val="28"/>
          <w:szCs w:val="28"/>
        </w:rPr>
        <w:t xml:space="preserve"> г.  с изменениями и дополнениями от </w:t>
      </w:r>
      <w:r w:rsidR="0037421D">
        <w:rPr>
          <w:rStyle w:val="c3"/>
          <w:color w:val="000000"/>
          <w:sz w:val="28"/>
          <w:szCs w:val="28"/>
        </w:rPr>
        <w:t>13.07.</w:t>
      </w:r>
      <w:r w:rsidRPr="007F1819">
        <w:rPr>
          <w:rStyle w:val="c3"/>
          <w:color w:val="000000"/>
          <w:sz w:val="28"/>
          <w:szCs w:val="28"/>
        </w:rPr>
        <w:t>20</w:t>
      </w:r>
      <w:r w:rsidR="0037421D">
        <w:rPr>
          <w:rStyle w:val="c3"/>
          <w:color w:val="000000"/>
          <w:sz w:val="28"/>
          <w:szCs w:val="28"/>
        </w:rPr>
        <w:t>22</w:t>
      </w:r>
      <w:r w:rsidRPr="007F1819">
        <w:rPr>
          <w:rStyle w:val="c3"/>
          <w:color w:val="000000"/>
          <w:sz w:val="28"/>
          <w:szCs w:val="28"/>
        </w:rPr>
        <w:t xml:space="preserve"> г.;</w:t>
      </w:r>
    </w:p>
    <w:p w:rsidR="007F1819" w:rsidRPr="007F1819" w:rsidRDefault="007F1819" w:rsidP="007F181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F1819">
        <w:rPr>
          <w:rStyle w:val="c68"/>
          <w:color w:val="000000"/>
          <w:sz w:val="28"/>
          <w:szCs w:val="28"/>
        </w:rPr>
        <w:t>- </w:t>
      </w:r>
      <w:r w:rsidRPr="007F1819">
        <w:rPr>
          <w:rStyle w:val="c3"/>
          <w:color w:val="000000"/>
          <w:sz w:val="28"/>
          <w:szCs w:val="28"/>
        </w:rPr>
        <w:t xml:space="preserve"> примерной программы общеобразовательной дисциплины «</w:t>
      </w:r>
      <w:r w:rsidR="00CA361A">
        <w:rPr>
          <w:rStyle w:val="c3"/>
          <w:color w:val="000000"/>
          <w:sz w:val="28"/>
          <w:szCs w:val="28"/>
        </w:rPr>
        <w:t>Информатика</w:t>
      </w:r>
      <w:r w:rsidRPr="007F1819">
        <w:rPr>
          <w:rStyle w:val="c3"/>
          <w:color w:val="000000"/>
          <w:sz w:val="28"/>
          <w:szCs w:val="28"/>
        </w:rPr>
        <w:t>» для профессиональных образовательных организаций, (2015г.</w:t>
      </w:r>
      <w:proofErr w:type="gramEnd"/>
      <w:r w:rsidRPr="007F1819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7F1819">
        <w:rPr>
          <w:rStyle w:val="c3"/>
          <w:color w:val="000000"/>
          <w:sz w:val="28"/>
          <w:szCs w:val="28"/>
        </w:rPr>
        <w:t xml:space="preserve">ФГАУ «ФИРО»). </w:t>
      </w:r>
      <w:proofErr w:type="gramEnd"/>
    </w:p>
    <w:p w:rsidR="007F1819" w:rsidRPr="007F1819" w:rsidRDefault="007F1819" w:rsidP="007F1819">
      <w:pPr>
        <w:pStyle w:val="40"/>
        <w:shd w:val="clear" w:color="auto" w:fill="auto"/>
        <w:spacing w:line="240" w:lineRule="auto"/>
        <w:ind w:left="20" w:firstLine="0"/>
        <w:rPr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7F1819" w:rsidRPr="007F1819" w:rsidRDefault="007F1819" w:rsidP="007F1819">
      <w:pPr>
        <w:pStyle w:val="a3"/>
        <w:jc w:val="both"/>
        <w:rPr>
          <w:b/>
          <w:sz w:val="28"/>
          <w:szCs w:val="28"/>
        </w:rPr>
      </w:pPr>
    </w:p>
    <w:p w:rsidR="007F1819" w:rsidRPr="007F1819" w:rsidRDefault="007F1819" w:rsidP="007F1819">
      <w:pPr>
        <w:pStyle w:val="a3"/>
        <w:ind w:firstLine="660"/>
        <w:jc w:val="both"/>
        <w:rPr>
          <w:b/>
          <w:sz w:val="28"/>
          <w:szCs w:val="28"/>
        </w:rPr>
      </w:pPr>
      <w:r w:rsidRPr="007F1819">
        <w:rPr>
          <w:b/>
          <w:sz w:val="28"/>
          <w:szCs w:val="28"/>
        </w:rPr>
        <w:t xml:space="preserve">            </w:t>
      </w:r>
    </w:p>
    <w:p w:rsidR="007F1819" w:rsidRPr="007F1819" w:rsidRDefault="007F1819" w:rsidP="00F60CBD">
      <w:pPr>
        <w:pStyle w:val="a3"/>
        <w:tabs>
          <w:tab w:val="left" w:pos="3402"/>
        </w:tabs>
        <w:rPr>
          <w:i/>
          <w:sz w:val="28"/>
          <w:szCs w:val="28"/>
          <w:vertAlign w:val="superscript"/>
        </w:rPr>
      </w:pPr>
    </w:p>
    <w:p w:rsidR="007F1819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Организация-разработчик:   Краевое государственное бюджетное</w:t>
      </w:r>
    </w:p>
    <w:p w:rsidR="00065506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профессиональное образовательное учреждение</w:t>
      </w:r>
    </w:p>
    <w:p w:rsidR="00065506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«Хабаровский дорожно-строительный техникум-</w:t>
      </w:r>
    </w:p>
    <w:p w:rsidR="00065506" w:rsidRDefault="00065506" w:rsidP="00065506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0C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(далее ХДСТ)</w:t>
      </w:r>
    </w:p>
    <w:p w:rsidR="00065506" w:rsidRPr="007F1819" w:rsidRDefault="00065506" w:rsidP="00F60CBD">
      <w:pPr>
        <w:tabs>
          <w:tab w:val="left" w:pos="916"/>
          <w:tab w:val="left" w:pos="1832"/>
          <w:tab w:val="left" w:pos="2748"/>
          <w:tab w:val="left" w:pos="3119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0C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г. Хабаровск, Хабаровского края</w:t>
      </w:r>
    </w:p>
    <w:p w:rsidR="007F1819" w:rsidRPr="007F1819" w:rsidRDefault="007F1819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7F1819" w:rsidRPr="007F1819" w:rsidRDefault="001D4626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Сурайкин Ю.М</w:t>
      </w:r>
      <w:r w:rsidR="007F1819" w:rsidRPr="007F1819">
        <w:rPr>
          <w:rFonts w:ascii="Times New Roman" w:hAnsi="Times New Roman" w:cs="Times New Roman"/>
          <w:sz w:val="28"/>
          <w:szCs w:val="28"/>
        </w:rPr>
        <w:t>., преподаватель КГБ ПОУ ХДСТ</w:t>
      </w:r>
    </w:p>
    <w:p w:rsidR="007F1819" w:rsidRPr="007F1819" w:rsidRDefault="007F1819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 w:rsidR="00604B30">
        <w:rPr>
          <w:rFonts w:ascii="Times New Roman" w:hAnsi="Times New Roman" w:cs="Times New Roman"/>
          <w:sz w:val="28"/>
          <w:szCs w:val="28"/>
        </w:rPr>
        <w:t>й</w:t>
      </w:r>
      <w:r w:rsidR="00065506">
        <w:rPr>
          <w:rFonts w:ascii="Times New Roman" w:hAnsi="Times New Roman" w:cs="Times New Roman"/>
          <w:sz w:val="28"/>
          <w:szCs w:val="28"/>
        </w:rPr>
        <w:t xml:space="preserve"> </w:t>
      </w:r>
      <w:r w:rsidR="00604B30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065506">
        <w:rPr>
          <w:rFonts w:ascii="Times New Roman" w:hAnsi="Times New Roman" w:cs="Times New Roman"/>
          <w:sz w:val="28"/>
          <w:szCs w:val="28"/>
        </w:rPr>
        <w:t xml:space="preserve"> </w:t>
      </w:r>
      <w:r w:rsidRPr="007F1819">
        <w:rPr>
          <w:rFonts w:ascii="Times New Roman" w:hAnsi="Times New Roman" w:cs="Times New Roman"/>
          <w:sz w:val="28"/>
          <w:szCs w:val="28"/>
        </w:rPr>
        <w:t xml:space="preserve">рассмотрена и  одобрена на заседании </w:t>
      </w: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МК естественно - научных </w:t>
      </w:r>
      <w:r w:rsidR="00604B30">
        <w:rPr>
          <w:rFonts w:ascii="Times New Roman" w:hAnsi="Times New Roman" w:cs="Times New Roman"/>
          <w:sz w:val="28"/>
          <w:szCs w:val="28"/>
        </w:rPr>
        <w:t>дисциплин</w:t>
      </w:r>
      <w:r w:rsidR="00065506">
        <w:rPr>
          <w:rFonts w:ascii="Times New Roman" w:hAnsi="Times New Roman" w:cs="Times New Roman"/>
          <w:sz w:val="28"/>
          <w:szCs w:val="28"/>
        </w:rPr>
        <w:t xml:space="preserve"> КГБ ПОУ ХДСТ</w:t>
      </w:r>
      <w:r w:rsidRPr="007F1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Протокол  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 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>«      »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 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06550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F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7F1819" w:rsidRPr="007F1819" w:rsidRDefault="007F1819" w:rsidP="007F1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</w:r>
      <w:r w:rsidRPr="007F181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F1819" w:rsidRPr="007F1819" w:rsidRDefault="007F1819" w:rsidP="007F1819">
      <w:pPr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>Председатель МК естественно – научных дисциплин</w:t>
      </w:r>
    </w:p>
    <w:p w:rsidR="007F1819" w:rsidRPr="007F1819" w:rsidRDefault="007F1819" w:rsidP="007F1819">
      <w:pPr>
        <w:rPr>
          <w:rFonts w:ascii="Times New Roman" w:hAnsi="Times New Roman" w:cs="Times New Roman"/>
          <w:sz w:val="28"/>
          <w:szCs w:val="28"/>
        </w:rPr>
      </w:pPr>
      <w:r w:rsidRPr="007F1819">
        <w:rPr>
          <w:rFonts w:ascii="Times New Roman" w:hAnsi="Times New Roman" w:cs="Times New Roman"/>
          <w:sz w:val="28"/>
          <w:szCs w:val="28"/>
        </w:rPr>
        <w:t xml:space="preserve">« </w:t>
      </w:r>
      <w:r w:rsidR="00065506">
        <w:rPr>
          <w:rFonts w:ascii="Times New Roman" w:hAnsi="Times New Roman" w:cs="Times New Roman"/>
          <w:sz w:val="28"/>
          <w:szCs w:val="28"/>
        </w:rPr>
        <w:t xml:space="preserve">    » </w:t>
      </w:r>
      <w:r w:rsidR="00065506">
        <w:rPr>
          <w:rFonts w:ascii="Times New Roman" w:hAnsi="Times New Roman" w:cs="Times New Roman"/>
          <w:sz w:val="28"/>
          <w:szCs w:val="28"/>
        </w:rPr>
        <w:softHyphen/>
      </w:r>
      <w:r w:rsidR="00065506">
        <w:rPr>
          <w:rFonts w:ascii="Times New Roman" w:hAnsi="Times New Roman" w:cs="Times New Roman"/>
          <w:sz w:val="28"/>
          <w:szCs w:val="28"/>
        </w:rPr>
        <w:softHyphen/>
      </w:r>
      <w:r w:rsidR="00065506">
        <w:rPr>
          <w:rFonts w:ascii="Times New Roman" w:hAnsi="Times New Roman" w:cs="Times New Roman"/>
          <w:sz w:val="28"/>
          <w:szCs w:val="28"/>
        </w:rPr>
        <w:softHyphen/>
      </w:r>
      <w:r w:rsidR="00065506">
        <w:rPr>
          <w:rFonts w:ascii="Times New Roman" w:hAnsi="Times New Roman" w:cs="Times New Roman"/>
          <w:sz w:val="28"/>
          <w:szCs w:val="28"/>
        </w:rPr>
        <w:softHyphen/>
        <w:t xml:space="preserve">_________ </w:t>
      </w:r>
      <w:r w:rsidRPr="007F1819">
        <w:rPr>
          <w:rFonts w:ascii="Times New Roman" w:hAnsi="Times New Roman" w:cs="Times New Roman"/>
          <w:sz w:val="28"/>
          <w:szCs w:val="28"/>
        </w:rPr>
        <w:t xml:space="preserve"> 202</w:t>
      </w:r>
      <w:r w:rsidR="001F03DA">
        <w:rPr>
          <w:rFonts w:ascii="Times New Roman" w:hAnsi="Times New Roman" w:cs="Times New Roman"/>
          <w:sz w:val="28"/>
          <w:szCs w:val="28"/>
        </w:rPr>
        <w:t xml:space="preserve">3 </w:t>
      </w:r>
      <w:r w:rsidRPr="007F1819">
        <w:rPr>
          <w:rFonts w:ascii="Times New Roman" w:hAnsi="Times New Roman" w:cs="Times New Roman"/>
          <w:sz w:val="28"/>
          <w:szCs w:val="28"/>
        </w:rPr>
        <w:t xml:space="preserve">г.          ___________     / </w:t>
      </w:r>
      <w:proofErr w:type="spellStart"/>
      <w:r w:rsidR="00604B30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="00604B30">
        <w:rPr>
          <w:rFonts w:ascii="Times New Roman" w:hAnsi="Times New Roman" w:cs="Times New Roman"/>
          <w:sz w:val="28"/>
          <w:szCs w:val="28"/>
        </w:rPr>
        <w:t xml:space="preserve"> Т.И.</w:t>
      </w:r>
      <w:r w:rsidRPr="007F1819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7F1819" w:rsidRDefault="007F1819" w:rsidP="007F1819">
      <w:pPr>
        <w:rPr>
          <w:rFonts w:ascii="Times New Roman" w:hAnsi="Times New Roman" w:cs="Times New Roman"/>
          <w:sz w:val="28"/>
          <w:szCs w:val="28"/>
        </w:rPr>
      </w:pPr>
    </w:p>
    <w:p w:rsidR="00217D0C" w:rsidRDefault="00217D0C" w:rsidP="007F18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7D0C" w:rsidRDefault="00217D0C" w:rsidP="007F1819">
      <w:pPr>
        <w:rPr>
          <w:rFonts w:ascii="Times New Roman" w:hAnsi="Times New Roman" w:cs="Times New Roman"/>
          <w:sz w:val="28"/>
          <w:szCs w:val="28"/>
        </w:rPr>
      </w:pPr>
    </w:p>
    <w:p w:rsidR="00217D0C" w:rsidRDefault="00217D0C" w:rsidP="007F1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680014, г. Хабаровск, ул. Восточное шоссе, д. 24</w:t>
      </w:r>
    </w:p>
    <w:p w:rsidR="007F1819" w:rsidRPr="001F03DA" w:rsidRDefault="007F1819" w:rsidP="001F03DA">
      <w:pPr>
        <w:rPr>
          <w:rFonts w:ascii="Times New Roman" w:hAnsi="Times New Roman" w:cs="Times New Roman"/>
          <w:sz w:val="28"/>
          <w:szCs w:val="28"/>
        </w:rPr>
      </w:pPr>
    </w:p>
    <w:p w:rsidR="007F1819" w:rsidRPr="007F1819" w:rsidRDefault="007F1819" w:rsidP="007F18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F1819">
        <w:rPr>
          <w:b/>
          <w:sz w:val="28"/>
          <w:szCs w:val="28"/>
        </w:rPr>
        <w:t>СОДЕРЖАНИЕ</w:t>
      </w:r>
    </w:p>
    <w:p w:rsidR="007F1819" w:rsidRPr="007F1819" w:rsidRDefault="007F1819" w:rsidP="007F1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F1819" w:rsidRPr="007F1819">
        <w:tc>
          <w:tcPr>
            <w:tcW w:w="7668" w:type="dxa"/>
          </w:tcPr>
          <w:p w:rsidR="007F1819" w:rsidRPr="007F1819" w:rsidRDefault="007F1819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7F1819" w:rsidRPr="007F1819" w:rsidRDefault="007F1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A9C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 рабочей программы общеобразовательно</w:t>
      </w:r>
      <w:r w:rsidR="00604B30">
        <w:rPr>
          <w:rFonts w:ascii="Times New Roman" w:hAnsi="Times New Roman" w:cs="Times New Roman"/>
          <w:sz w:val="28"/>
          <w:szCs w:val="28"/>
        </w:rPr>
        <w:t xml:space="preserve">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524A5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и содержание</w:t>
      </w: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реализац</w:t>
      </w:r>
      <w:r w:rsidR="00604B30">
        <w:rPr>
          <w:rFonts w:ascii="Times New Roman" w:hAnsi="Times New Roman" w:cs="Times New Roman"/>
          <w:sz w:val="28"/>
          <w:szCs w:val="28"/>
        </w:rPr>
        <w:t>ии программы общеобразовательной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 оценка результата общеобразовательно</w:t>
      </w:r>
      <w:r w:rsidR="00604B30">
        <w:rPr>
          <w:rFonts w:ascii="Times New Roman" w:hAnsi="Times New Roman" w:cs="Times New Roman"/>
          <w:sz w:val="28"/>
          <w:szCs w:val="28"/>
        </w:rPr>
        <w:t>й дисци</w:t>
      </w:r>
      <w:r w:rsidR="008766FB">
        <w:rPr>
          <w:rFonts w:ascii="Times New Roman" w:hAnsi="Times New Roman" w:cs="Times New Roman"/>
          <w:sz w:val="28"/>
          <w:szCs w:val="28"/>
        </w:rPr>
        <w:t>п</w:t>
      </w:r>
      <w:r w:rsidR="00604B30">
        <w:rPr>
          <w:rFonts w:ascii="Times New Roman" w:hAnsi="Times New Roman" w:cs="Times New Roman"/>
          <w:sz w:val="28"/>
          <w:szCs w:val="28"/>
        </w:rPr>
        <w:t>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:rsidR="001F03DA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CE0EDB" w:rsidRPr="00DA5D6B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>1. Общая характеристика примерной рабочей программы общеобразовательно</w:t>
      </w:r>
      <w:r w:rsidR="00355744">
        <w:rPr>
          <w:rFonts w:ascii="Times New Roman" w:eastAsia="Times New Roman" w:hAnsi="Times New Roman" w:cs="Times New Roman"/>
          <w:b/>
          <w:sz w:val="28"/>
          <w:szCs w:val="28"/>
        </w:rPr>
        <w:t xml:space="preserve">й дисциплины </w:t>
      </w: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524A5">
        <w:rPr>
          <w:rFonts w:ascii="Times New Roman" w:eastAsia="Times New Roman" w:hAnsi="Times New Roman" w:cs="Times New Roman"/>
          <w:b/>
          <w:sz w:val="28"/>
          <w:szCs w:val="28"/>
        </w:rPr>
        <w:t>Информатика</w:t>
      </w:r>
      <w:r w:rsidRPr="00DA5D6B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E0EDB" w:rsidRPr="00DA5D6B" w:rsidRDefault="00355744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Место дисциплины</w:t>
      </w:r>
      <w:r w:rsidR="00CE0EDB" w:rsidRPr="00DA5D6B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структуре основной профессиональной образовательной программы</w:t>
      </w:r>
      <w:r w:rsidR="00CE0EDB" w:rsidRPr="00DA5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EDB" w:rsidRPr="00DA5D6B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264" w:rsidRDefault="00CE0EDB" w:rsidP="009524A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A5D6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355744">
        <w:rPr>
          <w:rFonts w:ascii="Times New Roman" w:eastAsia="Times New Roman" w:hAnsi="Times New Roman" w:cs="Times New Roman"/>
          <w:sz w:val="28"/>
          <w:szCs w:val="28"/>
        </w:rPr>
        <w:t xml:space="preserve">щеобразовательная дисциплина </w:t>
      </w:r>
      <w:r w:rsidR="009524A5">
        <w:rPr>
          <w:rFonts w:ascii="Times New Roman" w:eastAsia="Times New Roman" w:hAnsi="Times New Roman" w:cs="Times New Roman"/>
          <w:sz w:val="28"/>
          <w:szCs w:val="28"/>
        </w:rPr>
        <w:t xml:space="preserve"> «Информатика</w:t>
      </w:r>
      <w:r w:rsidRPr="00DA5D6B">
        <w:rPr>
          <w:rFonts w:ascii="Times New Roman" w:eastAsia="Times New Roman" w:hAnsi="Times New Roman" w:cs="Times New Roman"/>
          <w:sz w:val="28"/>
          <w:szCs w:val="28"/>
        </w:rPr>
        <w:t>» является обязательной частью общеобразовательного цикла образовательной программы в соответствии с ФГОС СПО по професси</w:t>
      </w:r>
      <w:r w:rsidR="009524A5">
        <w:rPr>
          <w:rFonts w:ascii="Times New Roman" w:eastAsia="Times New Roman" w:hAnsi="Times New Roman" w:cs="Times New Roman"/>
          <w:sz w:val="28"/>
          <w:szCs w:val="28"/>
        </w:rPr>
        <w:t>ям:</w:t>
      </w:r>
    </w:p>
    <w:p w:rsidR="009524A5" w:rsidRPr="00467264" w:rsidRDefault="009524A5" w:rsidP="009524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7264">
        <w:rPr>
          <w:rFonts w:ascii="Times New Roman" w:hAnsi="Times New Roman" w:cs="Times New Roman"/>
          <w:b/>
          <w:sz w:val="28"/>
          <w:szCs w:val="28"/>
        </w:rPr>
        <w:t xml:space="preserve"> 21.01.08 Машинист на открытых горных работах </w:t>
      </w:r>
    </w:p>
    <w:p w:rsidR="00CE0EDB" w:rsidRPr="00DA5D6B" w:rsidRDefault="00CE0EDB" w:rsidP="00CE0ED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C9" w:rsidRPr="00DA5D6B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>1.2. Цели и п</w:t>
      </w:r>
      <w:r w:rsidR="00355744">
        <w:rPr>
          <w:rFonts w:ascii="Times New Roman" w:hAnsi="Times New Roman" w:cs="Times New Roman"/>
          <w:b/>
          <w:sz w:val="28"/>
          <w:szCs w:val="28"/>
        </w:rPr>
        <w:t>ланируемые результаты освоения дисциплины</w:t>
      </w:r>
      <w:r w:rsidRPr="00DA5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1C9" w:rsidRPr="00DA5D6B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 xml:space="preserve">1.2.1. Цели и задачи </w:t>
      </w:r>
      <w:r w:rsidR="00355744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DA5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>Содержание программы «Информатика» направлено на достижение следующих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 xml:space="preserve">формирование у обучающихся представлений о роли информатики и информационно - 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 xml:space="preserve"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7771C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771CE">
        <w:rPr>
          <w:rFonts w:ascii="Times New Roman" w:hAnsi="Times New Roman"/>
          <w:sz w:val="28"/>
          <w:szCs w:val="28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7771C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771CE">
        <w:rPr>
          <w:rFonts w:ascii="Times New Roman" w:hAnsi="Times New Roman"/>
          <w:sz w:val="28"/>
          <w:szCs w:val="28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7771CE" w:rsidRPr="007771CE" w:rsidRDefault="007771CE" w:rsidP="007771C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7771CE" w:rsidRPr="007771CE" w:rsidRDefault="007771CE" w:rsidP="007771C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771CE">
        <w:rPr>
          <w:rFonts w:ascii="Times New Roman" w:hAnsi="Times New Roman"/>
          <w:sz w:val="28"/>
          <w:szCs w:val="28"/>
        </w:rPr>
        <w:t xml:space="preserve"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</w:t>
      </w:r>
      <w:r w:rsidRPr="007771CE">
        <w:rPr>
          <w:rFonts w:ascii="Times New Roman" w:hAnsi="Times New Roman"/>
          <w:sz w:val="28"/>
          <w:szCs w:val="28"/>
        </w:rPr>
        <w:lastRenderedPageBreak/>
        <w:t xml:space="preserve">коммуникаций. </w:t>
      </w:r>
    </w:p>
    <w:p w:rsidR="00BB13D9" w:rsidRPr="00BB13D9" w:rsidRDefault="00BB13D9" w:rsidP="00BB13D9">
      <w:pPr>
        <w:pStyle w:val="a8"/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13D9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обучающимися осваиваются </w:t>
      </w:r>
      <w:r w:rsidRPr="00BB13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личностные (ЛР), </w:t>
      </w:r>
      <w:proofErr w:type="spellStart"/>
      <w:r w:rsidRPr="00BB13D9">
        <w:rPr>
          <w:rFonts w:ascii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BB13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(МР) и предметные результаты базового уровня (</w:t>
      </w:r>
      <w:proofErr w:type="gramStart"/>
      <w:r w:rsidRPr="00BB13D9">
        <w:rPr>
          <w:rFonts w:ascii="Times New Roman" w:hAnsi="Times New Roman" w:cs="Times New Roman"/>
          <w:bCs/>
          <w:sz w:val="28"/>
          <w:szCs w:val="28"/>
          <w:lang w:eastAsia="ru-RU"/>
        </w:rPr>
        <w:t>ПР</w:t>
      </w:r>
      <w:proofErr w:type="gramEnd"/>
      <w:r w:rsidRPr="00BB13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б) в соответствии с требованиями ФГОС среднего общего образования</w:t>
      </w:r>
    </w:p>
    <w:p w:rsidR="00BB13D9" w:rsidRPr="00BB13D9" w:rsidRDefault="00BB13D9" w:rsidP="00BB13D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7420"/>
      </w:tblGrid>
      <w:tr w:rsidR="00BB13D9" w:rsidTr="00C93605">
        <w:trPr>
          <w:trHeight w:val="101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Коды результатов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освоения предмета включают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Российскую гражданскую идентичность, патриотизм, уважение к своему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 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сознание и поведение на основе усвоения общечеловеческих ценностей  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 w:rsidP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Pr="00F01857" w:rsidRDefault="00BB13D9" w:rsidP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14</w:t>
            </w: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ЛР 15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BB13D9" w:rsidTr="00C93605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857" w:rsidRDefault="00F018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13D9" w:rsidRDefault="00BB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D9" w:rsidRDefault="00BB13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0254E2" w:rsidTr="000254E2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2" w:rsidRDefault="00411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E2" w:rsidRDefault="000254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</w:t>
            </w:r>
          </w:p>
        </w:tc>
      </w:tr>
      <w:tr w:rsidR="000254E2" w:rsidTr="000254E2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E2" w:rsidRDefault="000254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представлений о базовых принципах организации и функционирования компьютерных сетей</w:t>
            </w:r>
          </w:p>
        </w:tc>
      </w:tr>
      <w:tr w:rsidR="000254E2" w:rsidTr="000254E2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E2" w:rsidRDefault="000254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</w:t>
            </w:r>
          </w:p>
        </w:tc>
      </w:tr>
      <w:tr w:rsidR="000254E2" w:rsidTr="000254E2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54E2" w:rsidRDefault="000254E2" w:rsidP="00411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 б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E2" w:rsidRDefault="000254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строить код, обеспечивающий наименьшую возможную среднюю длину сообщения при известной частоте символов; пояснять принципы работы простых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алгоритмов сжатия данных;</w:t>
            </w:r>
          </w:p>
        </w:tc>
      </w:tr>
      <w:tr w:rsidR="000254E2" w:rsidTr="000254E2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E2" w:rsidRDefault="000254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исследовать область истинности высказывания, содержащего переменные; решать несложные логические уравнения; 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умение использовать деревья при анализе и построении кодов и для представления арифметических выражений, при решении задач поиска и сортировки;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строить дерево игры по заданному алгоритму; разрабатывать и обосновывать выигрышную стратегию игры</w:t>
            </w:r>
          </w:p>
        </w:tc>
      </w:tr>
      <w:tr w:rsidR="000254E2" w:rsidTr="000254E2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E2" w:rsidRDefault="000254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</w:t>
            </w:r>
          </w:p>
        </w:tc>
      </w:tr>
      <w:tr w:rsidR="000254E2" w:rsidTr="000254E2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2" w:rsidRDefault="0002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умение разрабатывать и реализовывать в виде программ базовые алгоритмы;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 функциональные возможности инструментальных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еды разработки;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использовать средства отладки программ в среде программирования; умение документировать программы</w:t>
            </w:r>
          </w:p>
          <w:p w:rsidR="000254E2" w:rsidRDefault="000254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E2" w:rsidTr="000254E2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54E2" w:rsidRDefault="00025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2" w:rsidRDefault="0002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владение основными сведениями о базах данных, их структуре, средствах создания и работы с ними; умение использовать табличные (реляционные) базы данных и справочные системы.</w:t>
            </w:r>
          </w:p>
          <w:p w:rsidR="000254E2" w:rsidRDefault="000254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8DF" w:rsidRPr="00A15D38" w:rsidRDefault="006D58DF" w:rsidP="00A4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DF" w:rsidRDefault="006D58DF" w:rsidP="00A4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DF" w:rsidRDefault="006D58DF" w:rsidP="00A4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DF" w:rsidRDefault="006D58DF" w:rsidP="00A4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DF" w:rsidRDefault="006D58DF" w:rsidP="00A4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C6E" w:rsidRPr="00DA5D6B" w:rsidRDefault="00F232E4" w:rsidP="00A450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D6B">
        <w:rPr>
          <w:rFonts w:ascii="Times New Roman" w:hAnsi="Times New Roman" w:cs="Times New Roman"/>
          <w:b/>
          <w:sz w:val="28"/>
          <w:szCs w:val="28"/>
        </w:rPr>
        <w:t>1.2.2. Планируемые результаты освоения общеобразовательно</w:t>
      </w:r>
      <w:r w:rsidR="00210FA9">
        <w:rPr>
          <w:rFonts w:ascii="Times New Roman" w:hAnsi="Times New Roman" w:cs="Times New Roman"/>
          <w:b/>
          <w:sz w:val="28"/>
          <w:szCs w:val="28"/>
        </w:rPr>
        <w:t xml:space="preserve">й дисциплины </w:t>
      </w:r>
      <w:r w:rsidRPr="00DA5D6B">
        <w:rPr>
          <w:rFonts w:ascii="Times New Roman" w:hAnsi="Times New Roman" w:cs="Times New Roman"/>
          <w:b/>
          <w:sz w:val="28"/>
          <w:szCs w:val="28"/>
        </w:rPr>
        <w:t>в соответствии с ФГОС СПО и на основе</w:t>
      </w:r>
      <w:r w:rsidR="001E3197" w:rsidRPr="00DA5D6B">
        <w:rPr>
          <w:rFonts w:ascii="Times New Roman" w:hAnsi="Times New Roman" w:cs="Times New Roman"/>
          <w:b/>
          <w:sz w:val="28"/>
          <w:szCs w:val="28"/>
        </w:rPr>
        <w:t xml:space="preserve"> ФГОС СОО</w:t>
      </w:r>
    </w:p>
    <w:p w:rsidR="00391C6E" w:rsidRPr="00DA5D6B" w:rsidRDefault="00391C6E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DA5D6B" w:rsidRDefault="00F9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F925EA" w:rsidRPr="00DA5D6B" w:rsidSect="00F925EA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04304A" w:rsidRPr="00DA5D6B" w:rsidRDefault="0004304A" w:rsidP="0004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5812"/>
        <w:gridCol w:w="6314"/>
      </w:tblGrid>
      <w:tr w:rsidR="005B774F" w:rsidRPr="005B774F" w:rsidTr="005B774F">
        <w:tc>
          <w:tcPr>
            <w:tcW w:w="2660" w:type="dxa"/>
            <w:vMerge w:val="restart"/>
          </w:tcPr>
          <w:p w:rsidR="005B774F" w:rsidRPr="005B774F" w:rsidRDefault="005B774F" w:rsidP="005B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2126" w:type="dxa"/>
            <w:gridSpan w:val="2"/>
          </w:tcPr>
          <w:p w:rsidR="005B774F" w:rsidRPr="005B774F" w:rsidRDefault="005B774F" w:rsidP="005B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5B774F" w:rsidRPr="005B774F" w:rsidTr="005B774F">
        <w:tc>
          <w:tcPr>
            <w:tcW w:w="2660" w:type="dxa"/>
            <w:vMerge/>
          </w:tcPr>
          <w:p w:rsidR="005B774F" w:rsidRPr="005B774F" w:rsidRDefault="005B774F" w:rsidP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5B774F" w:rsidRPr="005B774F" w:rsidRDefault="005B774F" w:rsidP="005B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Общие</w:t>
            </w:r>
          </w:p>
        </w:tc>
        <w:tc>
          <w:tcPr>
            <w:tcW w:w="6314" w:type="dxa"/>
          </w:tcPr>
          <w:p w:rsidR="005B774F" w:rsidRPr="005B774F" w:rsidRDefault="005B774F" w:rsidP="005B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Дисциплинарные</w:t>
            </w:r>
          </w:p>
        </w:tc>
      </w:tr>
      <w:tr w:rsidR="005B774F" w:rsidRPr="005B774F" w:rsidTr="005B774F">
        <w:tc>
          <w:tcPr>
            <w:tcW w:w="2660" w:type="dxa"/>
          </w:tcPr>
          <w:p w:rsidR="005B774F" w:rsidRDefault="005B774F" w:rsidP="0004304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5B774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ОК</w:t>
            </w:r>
            <w:proofErr w:type="gramEnd"/>
            <w:r w:rsidRPr="005B774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01.</w:t>
            </w:r>
            <w:r w:rsidRPr="005B77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B774F" w:rsidRPr="005B774F" w:rsidRDefault="005B774F" w:rsidP="005B77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5B77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5B77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774F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5B774F" w:rsidRPr="005B774F" w:rsidRDefault="005B774F" w:rsidP="005B774F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5B774F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B774F" w:rsidRPr="005B774F" w:rsidRDefault="005B774F" w:rsidP="005B774F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5B774F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5B774F" w:rsidRPr="005B774F" w:rsidRDefault="005B774F" w:rsidP="005B774F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5B774F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5B774F" w:rsidRPr="005B774F" w:rsidRDefault="005B774F" w:rsidP="005B774F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5B774F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5B774F">
              <w:rPr>
                <w:b/>
                <w:bCs/>
                <w:iCs/>
              </w:rPr>
              <w:t xml:space="preserve"> 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5B77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B774F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lastRenderedPageBreak/>
              <w:t>б)</w:t>
            </w: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5B774F" w:rsidRPr="005B774F" w:rsidRDefault="005B774F" w:rsidP="005B774F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5B77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B774F" w:rsidRPr="005B774F" w:rsidRDefault="005B774F" w:rsidP="005B774F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5B77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B774F" w:rsidRPr="005B774F" w:rsidRDefault="005B774F" w:rsidP="005B77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</w:t>
            </w:r>
          </w:p>
        </w:tc>
        <w:tc>
          <w:tcPr>
            <w:tcW w:w="6314" w:type="dxa"/>
          </w:tcPr>
          <w:p w:rsidR="005B774F" w:rsidRPr="005B774F" w:rsidRDefault="005B774F" w:rsidP="005B774F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5B774F" w:rsidRPr="005B774F" w:rsidRDefault="005B774F" w:rsidP="005B77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5B774F" w:rsidRPr="005B774F" w:rsidTr="005B774F">
        <w:tc>
          <w:tcPr>
            <w:tcW w:w="2660" w:type="dxa"/>
          </w:tcPr>
          <w:p w:rsidR="005B774F" w:rsidRDefault="005B774F" w:rsidP="005B774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5B774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ОК</w:t>
            </w:r>
            <w:proofErr w:type="gramEnd"/>
            <w:r w:rsidRPr="005B774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02</w:t>
            </w:r>
            <w:r w:rsidRPr="005B77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5B774F" w:rsidRPr="005B774F" w:rsidRDefault="005B774F" w:rsidP="005B77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области</w:t>
            </w: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5B77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5B7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5B774F" w:rsidRPr="005B774F" w:rsidRDefault="005B774F" w:rsidP="005B774F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74F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5B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</w:t>
            </w: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представления;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5B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774F" w:rsidRPr="005B774F" w:rsidRDefault="005B774F" w:rsidP="005B7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B774F" w:rsidRPr="005B774F" w:rsidRDefault="005B774F" w:rsidP="005B77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314" w:type="dxa"/>
          </w:tcPr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B7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  <w:proofErr w:type="gramEnd"/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представления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интернет-приложений</w:t>
            </w:r>
            <w:proofErr w:type="gram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</w:t>
            </w:r>
            <w:r w:rsidRPr="005B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программирования высокого уровня (Паскаль, </w:t>
            </w:r>
            <w:proofErr w:type="spell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5B774F" w:rsidRPr="005B774F" w:rsidRDefault="005B774F" w:rsidP="005B77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 w:rsidRPr="005B774F">
              <w:rPr>
                <w:rFonts w:ascii="Times New Roman" w:hAnsi="Times New Roman" w:cs="Times New Roman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5B774F" w:rsidRPr="005B774F" w:rsidRDefault="005B774F" w:rsidP="005B77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4F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</w:t>
            </w:r>
          </w:p>
        </w:tc>
      </w:tr>
    </w:tbl>
    <w:p w:rsidR="001E076E" w:rsidRPr="00DA5D6B" w:rsidRDefault="001E076E" w:rsidP="0004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72" w:rsidRPr="00DA5D6B" w:rsidRDefault="00DE4815" w:rsidP="00043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5812"/>
        <w:gridCol w:w="6314"/>
      </w:tblGrid>
      <w:tr w:rsidR="00324872" w:rsidTr="00C63D3F">
        <w:tc>
          <w:tcPr>
            <w:tcW w:w="2660" w:type="dxa"/>
          </w:tcPr>
          <w:p w:rsidR="00324872" w:rsidRPr="00C63D3F" w:rsidRDefault="007F5EDD" w:rsidP="00C63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D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01</w:t>
            </w:r>
          </w:p>
          <w:p w:rsidR="00C63D3F" w:rsidRPr="00C63D3F" w:rsidRDefault="00C63D3F" w:rsidP="00C63D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D3F">
              <w:rPr>
                <w:rFonts w:ascii="Times New Roman" w:hAnsi="Times New Roman" w:cs="Times New Roman"/>
                <w:sz w:val="24"/>
                <w:szCs w:val="28"/>
              </w:rPr>
              <w:t>научная и научно-исследовательская деятельность</w:t>
            </w:r>
          </w:p>
        </w:tc>
        <w:tc>
          <w:tcPr>
            <w:tcW w:w="5812" w:type="dxa"/>
          </w:tcPr>
          <w:p w:rsidR="00324872" w:rsidRDefault="00324872" w:rsidP="00043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4" w:type="dxa"/>
          </w:tcPr>
          <w:p w:rsidR="00324872" w:rsidRPr="00C63D3F" w:rsidRDefault="00C63D3F" w:rsidP="00043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D3F">
              <w:rPr>
                <w:rFonts w:ascii="Times New Roman" w:hAnsi="Times New Roman" w:cs="Times New Roman"/>
                <w:sz w:val="24"/>
              </w:rPr>
              <w:t>-способностью приобретать новые научные и профессиональные знания, используя современные образовательные и информационные технологии</w:t>
            </w:r>
          </w:p>
        </w:tc>
      </w:tr>
      <w:tr w:rsidR="00C63D3F" w:rsidTr="004B4700">
        <w:trPr>
          <w:trHeight w:val="1890"/>
        </w:trPr>
        <w:tc>
          <w:tcPr>
            <w:tcW w:w="2660" w:type="dxa"/>
          </w:tcPr>
          <w:p w:rsidR="00C63D3F" w:rsidRPr="00C63D3F" w:rsidRDefault="00C63D3F" w:rsidP="002431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3D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02</w:t>
            </w:r>
          </w:p>
          <w:p w:rsidR="00C63D3F" w:rsidRPr="00C63D3F" w:rsidRDefault="00C63D3F" w:rsidP="00C63D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3D3F">
              <w:rPr>
                <w:rFonts w:ascii="Times New Roman" w:hAnsi="Times New Roman" w:cs="Times New Roman"/>
                <w:sz w:val="24"/>
                <w:szCs w:val="28"/>
              </w:rPr>
              <w:t>проектная и производственно-технологическая деятельность</w:t>
            </w:r>
          </w:p>
        </w:tc>
        <w:tc>
          <w:tcPr>
            <w:tcW w:w="5812" w:type="dxa"/>
          </w:tcPr>
          <w:p w:rsidR="00C63D3F" w:rsidRDefault="00C63D3F" w:rsidP="002431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4" w:type="dxa"/>
          </w:tcPr>
          <w:p w:rsidR="00C63D3F" w:rsidRPr="00C63D3F" w:rsidRDefault="00C63D3F" w:rsidP="00243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D3F">
              <w:rPr>
                <w:rFonts w:ascii="Times New Roman" w:hAnsi="Times New Roman" w:cs="Times New Roman"/>
                <w:sz w:val="24"/>
              </w:rPr>
              <w:t>-способностью осуществлять целенаправленный поиск информации о новейших научных и технологических достижениях в сети Интернет и из других источников</w:t>
            </w:r>
          </w:p>
          <w:p w:rsidR="00C63D3F" w:rsidRPr="00C63D3F" w:rsidRDefault="00C63D3F" w:rsidP="00243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D3F">
              <w:rPr>
                <w:rFonts w:ascii="Times New Roman" w:hAnsi="Times New Roman" w:cs="Times New Roman"/>
                <w:sz w:val="24"/>
              </w:rPr>
              <w:t>-способностью применять в профессиональной деятельности современные языки программирования и языки баз данных, операционные системы, электронные библиотеки и пакеты программ, сетевые технологии</w:t>
            </w:r>
          </w:p>
        </w:tc>
      </w:tr>
      <w:tr w:rsidR="00C63D3F" w:rsidTr="00243199">
        <w:tc>
          <w:tcPr>
            <w:tcW w:w="2660" w:type="dxa"/>
          </w:tcPr>
          <w:p w:rsidR="00C63D3F" w:rsidRPr="007F5EDD" w:rsidRDefault="00C63D3F" w:rsidP="00243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3D3F" w:rsidRDefault="00C63D3F" w:rsidP="002431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4" w:type="dxa"/>
          </w:tcPr>
          <w:p w:rsidR="00C63D3F" w:rsidRPr="007F5EDD" w:rsidRDefault="00C63D3F" w:rsidP="00243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5EA" w:rsidRPr="00DA5D6B" w:rsidRDefault="00F925E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925EA" w:rsidRPr="00DA5D6B" w:rsidSect="00F925EA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:rsidR="0004304A" w:rsidRPr="00DA5D6B" w:rsidRDefault="0004304A" w:rsidP="0004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96"/>
        <w:gridCol w:w="2658"/>
      </w:tblGrid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в часах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образовательной программы предмета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4D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703C05" w:rsidRDefault="004D2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</w:tr>
      <w:tr w:rsidR="003E29BD" w:rsidRPr="00DA5D6B" w:rsidTr="003E29B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9668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410607" w:rsidRDefault="00410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94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410607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410607" w:rsidRDefault="00410607" w:rsidP="00703C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94</w:t>
            </w:r>
          </w:p>
        </w:tc>
      </w:tr>
      <w:tr w:rsidR="00703C05" w:rsidRPr="00DA5D6B" w:rsidTr="00F3248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05" w:rsidRPr="009329FC" w:rsidRDefault="00703C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05" w:rsidRPr="009329FC" w:rsidRDefault="004D2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703C05" w:rsidRPr="00932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3248F" w:rsidRPr="00DA5D6B" w:rsidTr="00F3248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8F" w:rsidRPr="00DA5D6B" w:rsidRDefault="00F324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8F" w:rsidRPr="00703C05" w:rsidRDefault="004D23EB" w:rsidP="004D23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</w:t>
            </w:r>
          </w:p>
        </w:tc>
      </w:tr>
    </w:tbl>
    <w:p w:rsidR="003E29BD" w:rsidRPr="00DA5D6B" w:rsidRDefault="003E29BD" w:rsidP="003E29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4304A" w:rsidRPr="00DA5D6B" w:rsidSect="00F925EA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05746D" w:rsidRPr="00DA5D6B" w:rsidRDefault="0005746D" w:rsidP="00057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5D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2.2. Тематический план и содержание  предмета</w:t>
      </w:r>
    </w:p>
    <w:p w:rsidR="00817C11" w:rsidRDefault="00817C11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9781"/>
        <w:gridCol w:w="1417"/>
        <w:gridCol w:w="1353"/>
      </w:tblGrid>
      <w:tr w:rsidR="00F3248F" w:rsidRPr="007140C5" w:rsidTr="00243199">
        <w:trPr>
          <w:trHeight w:val="1177"/>
        </w:trPr>
        <w:tc>
          <w:tcPr>
            <w:tcW w:w="2666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81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textDirection w:val="btLr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53" w:type="dxa"/>
            <w:textDirection w:val="btLr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F3248F" w:rsidRPr="007140C5" w:rsidTr="00243199">
        <w:tc>
          <w:tcPr>
            <w:tcW w:w="2666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9781" w:type="dxa"/>
          </w:tcPr>
          <w:p w:rsidR="00F3248F" w:rsidRPr="007140C5" w:rsidRDefault="00F3248F" w:rsidP="004C27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профессий.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F3248F" w:rsidRPr="007140C5" w:rsidRDefault="00F3248F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3248F" w:rsidRPr="007140C5" w:rsidTr="00243199">
        <w:tc>
          <w:tcPr>
            <w:tcW w:w="2666" w:type="dxa"/>
            <w:vMerge w:val="restart"/>
          </w:tcPr>
          <w:p w:rsidR="00F3248F" w:rsidRPr="007140C5" w:rsidRDefault="00F3248F" w:rsidP="002431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Тема 1. Информационная деятельность человека</w:t>
            </w:r>
          </w:p>
          <w:p w:rsidR="00F3248F" w:rsidRPr="007140C5" w:rsidRDefault="00F3248F" w:rsidP="002431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3" w:type="dxa"/>
            <w:vMerge w:val="restart"/>
          </w:tcPr>
          <w:p w:rsidR="00F3248F" w:rsidRDefault="00F3248F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AF5946" w:rsidRPr="007140C5" w:rsidRDefault="00AF5946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</w:t>
            </w:r>
          </w:p>
        </w:tc>
      </w:tr>
      <w:tr w:rsidR="00F3248F" w:rsidRPr="007140C5" w:rsidTr="00243199">
        <w:tc>
          <w:tcPr>
            <w:tcW w:w="2666" w:type="dxa"/>
            <w:vMerge/>
          </w:tcPr>
          <w:p w:rsidR="00F3248F" w:rsidRPr="007140C5" w:rsidRDefault="00F3248F" w:rsidP="002431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Основные этапы развития информационного общества. Этапы развития технических средств и информационных ресурсов.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Стоимостные характеристики информационной деятельности. 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F3248F" w:rsidRPr="00F3248F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3248F" w:rsidRPr="007140C5" w:rsidTr="00243199">
        <w:tc>
          <w:tcPr>
            <w:tcW w:w="2666" w:type="dxa"/>
            <w:vMerge w:val="restart"/>
          </w:tcPr>
          <w:p w:rsidR="00F3248F" w:rsidRPr="007140C5" w:rsidRDefault="00F3248F" w:rsidP="002431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Тема 2. Информация и информационные процессы</w:t>
            </w:r>
          </w:p>
        </w:tc>
        <w:tc>
          <w:tcPr>
            <w:tcW w:w="9781" w:type="dxa"/>
          </w:tcPr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3" w:type="dxa"/>
            <w:vMerge w:val="restart"/>
          </w:tcPr>
          <w:p w:rsidR="00F3248F" w:rsidRDefault="00F3248F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AF5946" w:rsidRPr="007140C5" w:rsidRDefault="00AF5946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</w:t>
            </w:r>
          </w:p>
        </w:tc>
      </w:tr>
      <w:tr w:rsidR="00F3248F" w:rsidRPr="007140C5" w:rsidTr="00243199">
        <w:tc>
          <w:tcPr>
            <w:tcW w:w="2666" w:type="dxa"/>
            <w:vMerge/>
          </w:tcPr>
          <w:p w:rsidR="00F3248F" w:rsidRPr="007140C5" w:rsidRDefault="00F3248F" w:rsidP="002431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Подходы к понятию и измерению информации. Информационные объекты различных видов. Универсальность дискретного (цифрового) представления информации. Представление информации в двоичной системе счисления. </w:t>
            </w:r>
          </w:p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Основные информационные процессы и их реализация с помощью компьютера: обработка информации. </w:t>
            </w:r>
          </w:p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Принципы обработки информации при помощи компьютера. Арифметические и логические основы работы компьютера. Элементная база компьютера. </w:t>
            </w:r>
          </w:p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Алгоритмы и способы их описания. Этапы решения задач с использованием компьютера: формализация, программирование и тестирование. Переход от неформального описания к </w:t>
            </w:r>
            <w:proofErr w:type="gramStart"/>
            <w:r w:rsidRPr="007140C5">
              <w:rPr>
                <w:rFonts w:ascii="Times New Roman" w:hAnsi="Times New Roman"/>
                <w:sz w:val="24"/>
                <w:szCs w:val="24"/>
              </w:rPr>
              <w:t>формальному</w:t>
            </w:r>
            <w:proofErr w:type="gramEnd"/>
            <w:r w:rsidRPr="007140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Компьютер как исполнитель команд. Программный принцип работы компьютера. </w:t>
            </w:r>
          </w:p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Основные информационные процессы и их реализация с помощью компьютеров: хранение, поиск и передача информации. </w:t>
            </w:r>
          </w:p>
          <w:p w:rsidR="00F3248F" w:rsidRPr="007140C5" w:rsidRDefault="00F3248F" w:rsidP="00243199">
            <w:pPr>
              <w:tabs>
                <w:tab w:val="left" w:pos="318"/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Хранение информационных объектов различных видов на разных цифровых носителях. Определение объемов различных носителей информации. Архив информации. 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F3248F" w:rsidRPr="007140C5" w:rsidTr="00243199">
        <w:tc>
          <w:tcPr>
            <w:tcW w:w="2666" w:type="dxa"/>
            <w:vMerge w:val="restart"/>
          </w:tcPr>
          <w:p w:rsidR="00F3248F" w:rsidRPr="007140C5" w:rsidRDefault="00F3248F" w:rsidP="002431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 Средства информационных и коммуникационных технологий</w:t>
            </w: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48F" w:rsidRPr="007140C5" w:rsidTr="00243199">
        <w:tc>
          <w:tcPr>
            <w:tcW w:w="2666" w:type="dxa"/>
            <w:vMerge/>
          </w:tcPr>
          <w:p w:rsidR="00F3248F" w:rsidRPr="007140C5" w:rsidRDefault="00F3248F" w:rsidP="002431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Архитектура компьютеров.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Объединение компьютеров в локальную сеть. Организация работы пользователей в локальных компьютерных сетях.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Безопасность, гигиена, эргономика, ресурсосбережение. Защита информации, антивирусная защита.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Защита информации, антивирусная защита. 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3" w:type="dxa"/>
          </w:tcPr>
          <w:p w:rsidR="00F3248F" w:rsidRDefault="00F3248F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</w:p>
          <w:p w:rsidR="00AF5946" w:rsidRPr="007140C5" w:rsidRDefault="00AF5946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1,2</w:t>
            </w:r>
          </w:p>
        </w:tc>
      </w:tr>
      <w:tr w:rsidR="00F3248F" w:rsidRPr="007140C5" w:rsidTr="00243199">
        <w:tc>
          <w:tcPr>
            <w:tcW w:w="2666" w:type="dxa"/>
            <w:vMerge w:val="restart"/>
          </w:tcPr>
          <w:p w:rsidR="00F3248F" w:rsidRPr="007140C5" w:rsidRDefault="00F3248F" w:rsidP="002431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 xml:space="preserve">Тема 4. Технологии создания и преобразования информационных объектов </w:t>
            </w: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tabs>
                <w:tab w:val="num" w:pos="7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53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48F" w:rsidRPr="007140C5" w:rsidTr="00243199">
        <w:tc>
          <w:tcPr>
            <w:tcW w:w="2666" w:type="dxa"/>
            <w:vMerge/>
          </w:tcPr>
          <w:p w:rsidR="00F3248F" w:rsidRPr="007140C5" w:rsidRDefault="00F3248F" w:rsidP="002431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tabs>
                <w:tab w:val="num" w:pos="7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Понятие об информационных системах и автоматизации информационных процессов.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Возможности настольных издательских систем: создание, организация и основные способы преобразования (верстки) текста.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Возможности динамических (электронных) таблиц. Математическая обработка числовых данных. </w:t>
            </w:r>
          </w:p>
          <w:p w:rsidR="00F3248F" w:rsidRPr="00F3248F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>Представление о программных средах компьютерной графики и черчения, мультимедийных средах</w:t>
            </w:r>
            <w:r w:rsidRPr="007140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Демонстрация систем автоматизированного проектирования и конструирования. 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F3248F" w:rsidRDefault="00F3248F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</w:p>
          <w:p w:rsidR="00AF5946" w:rsidRPr="007140C5" w:rsidRDefault="00AF5946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</w:t>
            </w:r>
          </w:p>
        </w:tc>
      </w:tr>
      <w:tr w:rsidR="00F3248F" w:rsidRPr="007140C5" w:rsidTr="00243199">
        <w:tc>
          <w:tcPr>
            <w:tcW w:w="2666" w:type="dxa"/>
            <w:vMerge w:val="restart"/>
          </w:tcPr>
          <w:p w:rsidR="00F3248F" w:rsidRPr="007140C5" w:rsidRDefault="00F3248F" w:rsidP="002431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 xml:space="preserve">Тема 5. Телекоммуникационные технологии </w:t>
            </w: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3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3248F" w:rsidRPr="007140C5" w:rsidTr="00243199">
        <w:tc>
          <w:tcPr>
            <w:tcW w:w="2666" w:type="dxa"/>
            <w:vMerge/>
          </w:tcPr>
          <w:p w:rsidR="00F3248F" w:rsidRPr="007140C5" w:rsidRDefault="00F3248F" w:rsidP="0024319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>Представления о технических и программных средствах телекоммуникационных технологий. Интерне</w:t>
            </w:r>
            <w:proofErr w:type="gramStart"/>
            <w:r w:rsidRPr="007140C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7140C5">
              <w:rPr>
                <w:rFonts w:ascii="Times New Roman" w:hAnsi="Times New Roman"/>
                <w:sz w:val="24"/>
                <w:szCs w:val="24"/>
              </w:rPr>
              <w:t xml:space="preserve"> технологии, способы и скоростные характеристики подключения, провайдер.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Передача информации между компьютерами. Проводная и беспроводная связь. </w:t>
            </w:r>
          </w:p>
          <w:p w:rsidR="00F3248F" w:rsidRPr="00F3248F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Методы создания и сопровождения сайта. 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Возможности сетевого программного обеспечения для организации коллективной </w:t>
            </w:r>
            <w:r w:rsidRPr="007140C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глобальных и локальных компьютерных сетях: электронная почта, чат.</w:t>
            </w:r>
          </w:p>
          <w:p w:rsidR="00F3248F" w:rsidRPr="007140C5" w:rsidRDefault="00F3248F" w:rsidP="00243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0C5">
              <w:rPr>
                <w:rFonts w:ascii="Times New Roman" w:hAnsi="Times New Roman"/>
                <w:sz w:val="24"/>
                <w:szCs w:val="24"/>
              </w:rPr>
              <w:t xml:space="preserve">Управление процессами. Представление об автоматических и автоматизированных системах управления. Представление о робототехнических системах. </w:t>
            </w:r>
          </w:p>
        </w:tc>
        <w:tc>
          <w:tcPr>
            <w:tcW w:w="1417" w:type="dxa"/>
          </w:tcPr>
          <w:p w:rsidR="00F3248F" w:rsidRPr="007140C5" w:rsidRDefault="00F3248F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F3248F" w:rsidRDefault="00F3248F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714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</w:p>
          <w:p w:rsidR="00AF5946" w:rsidRPr="007140C5" w:rsidRDefault="00AF5946" w:rsidP="00F324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</w:t>
            </w:r>
          </w:p>
        </w:tc>
      </w:tr>
      <w:tr w:rsidR="00036CE6" w:rsidRPr="007140C5" w:rsidTr="007D1FB8">
        <w:tc>
          <w:tcPr>
            <w:tcW w:w="12447" w:type="dxa"/>
            <w:gridSpan w:val="2"/>
          </w:tcPr>
          <w:p w:rsidR="00036CE6" w:rsidRPr="00410607" w:rsidRDefault="00410607" w:rsidP="0024319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417" w:type="dxa"/>
          </w:tcPr>
          <w:p w:rsidR="00036CE6" w:rsidRDefault="00410607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53" w:type="dxa"/>
          </w:tcPr>
          <w:p w:rsidR="00036CE6" w:rsidRPr="007140C5" w:rsidRDefault="00036CE6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416EAA" w:rsidRPr="007140C5" w:rsidTr="001B169A">
        <w:tc>
          <w:tcPr>
            <w:tcW w:w="12447" w:type="dxa"/>
            <w:gridSpan w:val="2"/>
          </w:tcPr>
          <w:p w:rsidR="00416EAA" w:rsidRPr="007140C5" w:rsidRDefault="00416EAA" w:rsidP="0024319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0C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416EAA" w:rsidRPr="007140C5" w:rsidRDefault="00416EAA" w:rsidP="00CB7D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1353" w:type="dxa"/>
          </w:tcPr>
          <w:p w:rsidR="00416EAA" w:rsidRPr="007140C5" w:rsidRDefault="00416EAA" w:rsidP="00243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248F" w:rsidRDefault="00F3248F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6D7612" w:rsidRDefault="006D7612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6D7612" w:rsidRDefault="006D7612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6D7612" w:rsidRDefault="006D7612" w:rsidP="009527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6D7612" w:rsidRPr="006D7612" w:rsidRDefault="006D7612" w:rsidP="00952778">
      <w:pPr>
        <w:pStyle w:val="Default"/>
        <w:rPr>
          <w:rFonts w:ascii="Times New Roman" w:hAnsi="Times New Roman" w:cs="Times New Roman"/>
          <w:b/>
          <w:color w:val="FF0000"/>
          <w:sz w:val="28"/>
          <w:szCs w:val="28"/>
        </w:rPr>
        <w:sectPr w:rsidR="006D7612" w:rsidRPr="006D7612" w:rsidSect="00A345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Добавить часы, чтобы получилось 108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аудиторных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54 самостоятельных</w:t>
      </w:r>
    </w:p>
    <w:p w:rsidR="00F20354" w:rsidRPr="00F20354" w:rsidRDefault="00F20354" w:rsidP="00F20354">
      <w:pPr>
        <w:pStyle w:val="3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_Toc435682362"/>
      <w:r w:rsidRPr="00F20354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3. </w:t>
      </w:r>
      <w:r w:rsidRPr="00F20354">
        <w:rPr>
          <w:rFonts w:ascii="Times New Roman" w:hAnsi="Times New Roman" w:cs="Times New Roman"/>
          <w:color w:val="auto"/>
          <w:sz w:val="28"/>
          <w:szCs w:val="28"/>
        </w:rPr>
        <w:t>Условия реализации учебной дисциплины</w:t>
      </w:r>
      <w:bookmarkEnd w:id="1"/>
    </w:p>
    <w:p w:rsidR="00F20354" w:rsidRPr="00F20354" w:rsidRDefault="00F20354" w:rsidP="00F20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/>
          <w:bCs/>
          <w:sz w:val="28"/>
          <w:szCs w:val="28"/>
        </w:rPr>
      </w:pPr>
      <w:r w:rsidRPr="00F20354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20354" w:rsidRPr="00F20354" w:rsidRDefault="00F20354" w:rsidP="00F20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>Реализация учебной дисциплины требует наличия учебного кабинета информатики и информационно-коммуникационных технологий.</w:t>
      </w:r>
    </w:p>
    <w:p w:rsidR="00F20354" w:rsidRPr="00F20354" w:rsidRDefault="00F20354" w:rsidP="00F20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spacing w:after="0" w:line="100" w:lineRule="atLeast"/>
        <w:ind w:firstLine="55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/>
          <w:bCs/>
          <w:sz w:val="28"/>
          <w:szCs w:val="28"/>
        </w:rPr>
        <w:t>Оборудование учебного кабинета:</w:t>
      </w:r>
      <w:r w:rsidRPr="00F20354">
        <w:rPr>
          <w:rFonts w:ascii="Times New Roman" w:hAnsi="Times New Roman"/>
          <w:bCs/>
          <w:sz w:val="28"/>
          <w:szCs w:val="28"/>
        </w:rPr>
        <w:t xml:space="preserve"> </w:t>
      </w:r>
    </w:p>
    <w:p w:rsidR="00F20354" w:rsidRPr="00F20354" w:rsidRDefault="00F20354" w:rsidP="00F2035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spacing w:after="0" w:line="100" w:lineRule="atLeast"/>
        <w:ind w:firstLine="55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 xml:space="preserve">1) посадочные места по количеству </w:t>
      </w:r>
      <w:proofErr w:type="gramStart"/>
      <w:r w:rsidRPr="00F20354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F20354">
        <w:rPr>
          <w:rFonts w:ascii="Times New Roman" w:hAnsi="Times New Roman"/>
          <w:bCs/>
          <w:sz w:val="28"/>
          <w:szCs w:val="28"/>
        </w:rPr>
        <w:t xml:space="preserve">; </w:t>
      </w:r>
    </w:p>
    <w:p w:rsidR="00F20354" w:rsidRPr="00F20354" w:rsidRDefault="00F20354" w:rsidP="00F2035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spacing w:after="0" w:line="100" w:lineRule="atLeast"/>
        <w:ind w:firstLine="5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>2) рабочее место преподавателя;</w:t>
      </w:r>
      <w:r w:rsidRPr="00F20354">
        <w:rPr>
          <w:rFonts w:ascii="Times New Roman" w:hAnsi="Times New Roman"/>
          <w:sz w:val="28"/>
          <w:szCs w:val="28"/>
        </w:rPr>
        <w:t xml:space="preserve"> </w:t>
      </w:r>
    </w:p>
    <w:p w:rsidR="00F20354" w:rsidRPr="00F20354" w:rsidRDefault="00F20354" w:rsidP="00F203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spacing w:after="0" w:line="100" w:lineRule="atLeast"/>
        <w:ind w:firstLine="5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54">
        <w:rPr>
          <w:rFonts w:ascii="Times New Roman" w:hAnsi="Times New Roman"/>
          <w:sz w:val="28"/>
          <w:szCs w:val="28"/>
        </w:rPr>
        <w:t>3) комплект сетевого оборудования, обеспечивающий соединение всех компьютеров, установленных в кабинете в единую сеть, с выходом в Интернет</w:t>
      </w:r>
      <w:r w:rsidRPr="00F20354">
        <w:rPr>
          <w:rFonts w:ascii="Times New Roman" w:hAnsi="Times New Roman"/>
          <w:bCs/>
          <w:sz w:val="28"/>
          <w:szCs w:val="28"/>
        </w:rPr>
        <w:t>;</w:t>
      </w:r>
      <w:r w:rsidRPr="00F20354">
        <w:rPr>
          <w:rFonts w:ascii="Times New Roman" w:hAnsi="Times New Roman"/>
          <w:sz w:val="28"/>
          <w:szCs w:val="28"/>
        </w:rPr>
        <w:t xml:space="preserve"> </w:t>
      </w:r>
    </w:p>
    <w:p w:rsidR="00F20354" w:rsidRPr="00F20354" w:rsidRDefault="00F20354" w:rsidP="00F2035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spacing w:after="0" w:line="100" w:lineRule="atLeast"/>
        <w:ind w:firstLine="5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54">
        <w:rPr>
          <w:rFonts w:ascii="Times New Roman" w:hAnsi="Times New Roman"/>
          <w:sz w:val="28"/>
          <w:szCs w:val="28"/>
        </w:rPr>
        <w:t xml:space="preserve">4) компьютерные столы по числу рабочих мест обучающихся; </w:t>
      </w:r>
    </w:p>
    <w:p w:rsidR="00F20354" w:rsidRPr="00F20354" w:rsidRDefault="00F20354" w:rsidP="00F203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spacing w:after="0" w:line="100" w:lineRule="atLeast"/>
        <w:ind w:firstLine="5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54">
        <w:rPr>
          <w:rFonts w:ascii="Times New Roman" w:hAnsi="Times New Roman"/>
          <w:sz w:val="28"/>
          <w:szCs w:val="28"/>
        </w:rPr>
        <w:t>5) вентиляционное оборудование, обеспечивающие комфортные условия проведения занятий.</w:t>
      </w:r>
    </w:p>
    <w:p w:rsidR="00F20354" w:rsidRPr="00F20354" w:rsidRDefault="00F20354" w:rsidP="00F2035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  <w:r w:rsidRPr="00F20354">
        <w:rPr>
          <w:rFonts w:ascii="Times New Roman" w:hAnsi="Times New Roman"/>
          <w:bCs/>
          <w:sz w:val="28"/>
          <w:szCs w:val="28"/>
        </w:rPr>
        <w:t xml:space="preserve"> </w:t>
      </w:r>
    </w:p>
    <w:p w:rsidR="00F20354" w:rsidRPr="00F20354" w:rsidRDefault="00F20354" w:rsidP="00F2035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 xml:space="preserve">1) мультимедиа проектор; интерактивная   доска; </w:t>
      </w:r>
    </w:p>
    <w:p w:rsidR="00F20354" w:rsidRPr="00F20354" w:rsidRDefault="00F20354" w:rsidP="00F2035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>2) персональные компьютеры с лицензионным программным обеспечением;</w:t>
      </w:r>
    </w:p>
    <w:p w:rsidR="00F20354" w:rsidRPr="00F20354" w:rsidRDefault="00F20354" w:rsidP="00F2035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 xml:space="preserve">3) лазерный принтер; </w:t>
      </w:r>
    </w:p>
    <w:p w:rsidR="00F20354" w:rsidRPr="00F20354" w:rsidRDefault="00F20354" w:rsidP="00F2035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 xml:space="preserve">4) устройства вывода звуковой информации: звуковые колонки и наушники. </w:t>
      </w:r>
    </w:p>
    <w:p w:rsidR="00F20354" w:rsidRPr="00F20354" w:rsidRDefault="00F20354" w:rsidP="00F2035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50"/>
        <w:jc w:val="both"/>
        <w:rPr>
          <w:rFonts w:ascii="Times New Roman" w:hAnsi="Times New Roman"/>
          <w:bCs/>
          <w:color w:val="C00000"/>
          <w:sz w:val="28"/>
          <w:szCs w:val="28"/>
        </w:rPr>
      </w:pPr>
    </w:p>
    <w:p w:rsidR="00F20354" w:rsidRPr="00F20354" w:rsidRDefault="00F20354" w:rsidP="00F2035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0354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F20354" w:rsidRPr="00F20354" w:rsidRDefault="00F20354" w:rsidP="00F2035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20354">
        <w:rPr>
          <w:rFonts w:ascii="Times New Roman" w:hAnsi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20354" w:rsidRPr="00F20354" w:rsidRDefault="00F20354" w:rsidP="00F203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20354">
        <w:rPr>
          <w:rFonts w:ascii="Times New Roman" w:hAnsi="Times New Roman"/>
          <w:b/>
          <w:i/>
          <w:sz w:val="28"/>
          <w:szCs w:val="28"/>
        </w:rPr>
        <w:t>Основные источники:</w:t>
      </w:r>
    </w:p>
    <w:p w:rsidR="00F20354" w:rsidRPr="00F20354" w:rsidRDefault="00F20354" w:rsidP="00F20354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354">
        <w:rPr>
          <w:rFonts w:ascii="Times New Roman" w:hAnsi="Times New Roman"/>
          <w:sz w:val="28"/>
          <w:szCs w:val="28"/>
        </w:rPr>
        <w:t>Цветкова М.С., Великович Л.С. Информатика и ИКТ: учебник для нач. и сред</w:t>
      </w:r>
      <w:proofErr w:type="gramStart"/>
      <w:r w:rsidRPr="00F20354">
        <w:rPr>
          <w:rFonts w:ascii="Times New Roman" w:hAnsi="Times New Roman"/>
          <w:sz w:val="28"/>
          <w:szCs w:val="28"/>
        </w:rPr>
        <w:t>.</w:t>
      </w:r>
      <w:proofErr w:type="gramEnd"/>
      <w:r w:rsidRPr="00F203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0354">
        <w:rPr>
          <w:rFonts w:ascii="Times New Roman" w:hAnsi="Times New Roman"/>
          <w:sz w:val="28"/>
          <w:szCs w:val="28"/>
        </w:rPr>
        <w:t>п</w:t>
      </w:r>
      <w:proofErr w:type="gramEnd"/>
      <w:r w:rsidRPr="00F20354">
        <w:rPr>
          <w:rFonts w:ascii="Times New Roman" w:hAnsi="Times New Roman"/>
          <w:sz w:val="28"/>
          <w:szCs w:val="28"/>
        </w:rPr>
        <w:t>роф. образования.- М: Издательский центр «Академия», 20</w:t>
      </w:r>
      <w:r>
        <w:rPr>
          <w:rFonts w:ascii="Times New Roman" w:hAnsi="Times New Roman"/>
          <w:sz w:val="28"/>
          <w:szCs w:val="28"/>
        </w:rPr>
        <w:t>19</w:t>
      </w:r>
      <w:r w:rsidRPr="00F20354">
        <w:rPr>
          <w:rFonts w:ascii="Times New Roman" w:hAnsi="Times New Roman"/>
          <w:sz w:val="28"/>
          <w:szCs w:val="28"/>
        </w:rPr>
        <w:t>.</w:t>
      </w:r>
    </w:p>
    <w:p w:rsidR="00F20354" w:rsidRPr="00F20354" w:rsidRDefault="00F20354" w:rsidP="00F20354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354">
        <w:rPr>
          <w:rFonts w:ascii="Times New Roman" w:hAnsi="Times New Roman"/>
          <w:sz w:val="28"/>
          <w:szCs w:val="28"/>
        </w:rPr>
        <w:t>Астафьева Н.Е. Информатика и ИКТ: практикум для профессий и специальностей технического и социально – экономического профилей: учеб</w:t>
      </w:r>
      <w:proofErr w:type="gramStart"/>
      <w:r w:rsidRPr="00F20354">
        <w:rPr>
          <w:rFonts w:ascii="Times New Roman" w:hAnsi="Times New Roman"/>
          <w:sz w:val="28"/>
          <w:szCs w:val="28"/>
        </w:rPr>
        <w:t>.</w:t>
      </w:r>
      <w:proofErr w:type="gramEnd"/>
      <w:r w:rsidRPr="00F203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0354">
        <w:rPr>
          <w:rFonts w:ascii="Times New Roman" w:hAnsi="Times New Roman"/>
          <w:sz w:val="28"/>
          <w:szCs w:val="28"/>
        </w:rPr>
        <w:t>п</w:t>
      </w:r>
      <w:proofErr w:type="gramEnd"/>
      <w:r w:rsidRPr="00F20354">
        <w:rPr>
          <w:rFonts w:ascii="Times New Roman" w:hAnsi="Times New Roman"/>
          <w:sz w:val="28"/>
          <w:szCs w:val="28"/>
        </w:rPr>
        <w:t>особие для нач. и сред. проф. образования/ под ред. Цветковой М.С.- М.: Издательский центр «Академия», 20</w:t>
      </w:r>
      <w:r>
        <w:rPr>
          <w:rFonts w:ascii="Times New Roman" w:hAnsi="Times New Roman"/>
          <w:sz w:val="28"/>
          <w:szCs w:val="28"/>
        </w:rPr>
        <w:t>19</w:t>
      </w:r>
      <w:r w:rsidRPr="00F20354">
        <w:rPr>
          <w:rFonts w:ascii="Times New Roman" w:hAnsi="Times New Roman"/>
          <w:sz w:val="28"/>
          <w:szCs w:val="28"/>
        </w:rPr>
        <w:t>.</w:t>
      </w: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Pr="00F20354" w:rsidRDefault="00F20354" w:rsidP="00F20354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F20354" w:rsidRPr="00F20354" w:rsidRDefault="00F20354" w:rsidP="00F20354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 w:rsidRPr="00F20354">
        <w:rPr>
          <w:rFonts w:ascii="Times New Roman" w:hAnsi="Times New Roman"/>
          <w:b/>
          <w:bCs/>
          <w:i/>
          <w:sz w:val="28"/>
          <w:szCs w:val="28"/>
        </w:rPr>
        <w:lastRenderedPageBreak/>
        <w:t>Дополнительные источники:</w:t>
      </w:r>
    </w:p>
    <w:p w:rsidR="009D0E89" w:rsidRPr="009D0E89" w:rsidRDefault="009D0E89" w:rsidP="009D0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>Дополнительные источники</w:t>
      </w:r>
    </w:p>
    <w:p w:rsidR="009D0E89" w:rsidRPr="009D0E89" w:rsidRDefault="009D0E89" w:rsidP="009D0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>Для обучающихся:</w:t>
      </w:r>
    </w:p>
    <w:p w:rsidR="009D0E89" w:rsidRPr="009D0E89" w:rsidRDefault="009D0E89" w:rsidP="009D0E89">
      <w:pPr>
        <w:pStyle w:val="a8"/>
        <w:numPr>
          <w:ilvl w:val="0"/>
          <w:numId w:val="18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 xml:space="preserve">Информатика. 10–11 классы. Базовый уровень: учебник/ Л.Л. </w:t>
      </w:r>
      <w:proofErr w:type="spellStart"/>
      <w:r w:rsidRPr="009D0E89">
        <w:rPr>
          <w:rFonts w:ascii="Times New Roman" w:hAnsi="Times New Roman" w:cs="Times New Roman"/>
          <w:bCs/>
          <w:sz w:val="28"/>
          <w:szCs w:val="24"/>
        </w:rPr>
        <w:t>Босова</w:t>
      </w:r>
      <w:proofErr w:type="spellEnd"/>
      <w:r w:rsidRPr="009D0E89">
        <w:rPr>
          <w:rFonts w:ascii="Times New Roman" w:hAnsi="Times New Roman" w:cs="Times New Roman"/>
          <w:bCs/>
          <w:sz w:val="28"/>
          <w:szCs w:val="24"/>
        </w:rPr>
        <w:t xml:space="preserve">, А.Ю. </w:t>
      </w:r>
      <w:proofErr w:type="spellStart"/>
      <w:r w:rsidRPr="009D0E89">
        <w:rPr>
          <w:rFonts w:ascii="Times New Roman" w:hAnsi="Times New Roman" w:cs="Times New Roman"/>
          <w:bCs/>
          <w:sz w:val="28"/>
          <w:szCs w:val="24"/>
        </w:rPr>
        <w:t>Босова</w:t>
      </w:r>
      <w:proofErr w:type="spellEnd"/>
      <w:r w:rsidRPr="009D0E89">
        <w:rPr>
          <w:rFonts w:ascii="Times New Roman" w:hAnsi="Times New Roman" w:cs="Times New Roman"/>
          <w:bCs/>
          <w:sz w:val="28"/>
          <w:szCs w:val="24"/>
        </w:rPr>
        <w:t>. М.: Просвещение, 2023 г.</w:t>
      </w:r>
    </w:p>
    <w:p w:rsidR="009D0E89" w:rsidRPr="009D0E89" w:rsidRDefault="009D0E89" w:rsidP="009D0E89">
      <w:pPr>
        <w:pStyle w:val="a8"/>
        <w:numPr>
          <w:ilvl w:val="0"/>
          <w:numId w:val="18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 xml:space="preserve">Информатика. 10 класс. Базовый уровень: учебник/ Н.Д. </w:t>
      </w:r>
      <w:proofErr w:type="spellStart"/>
      <w:r w:rsidRPr="009D0E89">
        <w:rPr>
          <w:rFonts w:ascii="Times New Roman" w:hAnsi="Times New Roman" w:cs="Times New Roman"/>
          <w:bCs/>
          <w:sz w:val="28"/>
          <w:szCs w:val="24"/>
        </w:rPr>
        <w:t>Угринович</w:t>
      </w:r>
      <w:proofErr w:type="spellEnd"/>
      <w:r w:rsidRPr="009D0E89">
        <w:rPr>
          <w:rFonts w:ascii="Times New Roman" w:hAnsi="Times New Roman" w:cs="Times New Roman"/>
          <w:bCs/>
          <w:sz w:val="28"/>
          <w:szCs w:val="24"/>
        </w:rPr>
        <w:t>.  М.: Просвещение, 2022 г.</w:t>
      </w:r>
    </w:p>
    <w:p w:rsidR="009D0E89" w:rsidRPr="009D0E89" w:rsidRDefault="009D0E89" w:rsidP="009D0E89">
      <w:pPr>
        <w:pStyle w:val="a8"/>
        <w:numPr>
          <w:ilvl w:val="0"/>
          <w:numId w:val="18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 xml:space="preserve">Информатика. 11 класс. Базовый уровень: учебник/ Н.Д. </w:t>
      </w:r>
      <w:proofErr w:type="spellStart"/>
      <w:r w:rsidRPr="009D0E89">
        <w:rPr>
          <w:rFonts w:ascii="Times New Roman" w:hAnsi="Times New Roman" w:cs="Times New Roman"/>
          <w:bCs/>
          <w:sz w:val="28"/>
          <w:szCs w:val="24"/>
        </w:rPr>
        <w:t>Угринович</w:t>
      </w:r>
      <w:proofErr w:type="spellEnd"/>
      <w:r w:rsidRPr="009D0E89">
        <w:rPr>
          <w:rFonts w:ascii="Times New Roman" w:hAnsi="Times New Roman" w:cs="Times New Roman"/>
          <w:bCs/>
          <w:sz w:val="28"/>
          <w:szCs w:val="24"/>
        </w:rPr>
        <w:t>.  М.: Просвещение, 2022 г</w:t>
      </w:r>
    </w:p>
    <w:p w:rsidR="009D0E89" w:rsidRPr="009D0E89" w:rsidRDefault="009D0E89" w:rsidP="009D0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>Для преподавателей:</w:t>
      </w:r>
    </w:p>
    <w:p w:rsidR="009D0E89" w:rsidRPr="009D0E89" w:rsidRDefault="009D0E89" w:rsidP="009D0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 xml:space="preserve">Информатика. 10–11 классы. Базовый уровень: методическое пособие / Л.Л. </w:t>
      </w:r>
      <w:proofErr w:type="spellStart"/>
      <w:r w:rsidRPr="009D0E89">
        <w:rPr>
          <w:rFonts w:ascii="Times New Roman" w:hAnsi="Times New Roman" w:cs="Times New Roman"/>
          <w:bCs/>
          <w:sz w:val="28"/>
          <w:szCs w:val="24"/>
        </w:rPr>
        <w:t>Босова</w:t>
      </w:r>
      <w:proofErr w:type="spellEnd"/>
      <w:r w:rsidRPr="009D0E89">
        <w:rPr>
          <w:rFonts w:ascii="Times New Roman" w:hAnsi="Times New Roman" w:cs="Times New Roman"/>
          <w:bCs/>
          <w:sz w:val="28"/>
          <w:szCs w:val="24"/>
        </w:rPr>
        <w:t xml:space="preserve">, А.Ю. </w:t>
      </w:r>
      <w:proofErr w:type="spellStart"/>
      <w:r w:rsidRPr="009D0E89">
        <w:rPr>
          <w:rFonts w:ascii="Times New Roman" w:hAnsi="Times New Roman" w:cs="Times New Roman"/>
          <w:bCs/>
          <w:sz w:val="28"/>
          <w:szCs w:val="24"/>
        </w:rPr>
        <w:t>Босова</w:t>
      </w:r>
      <w:proofErr w:type="spellEnd"/>
      <w:r w:rsidRPr="009D0E89">
        <w:rPr>
          <w:rFonts w:ascii="Times New Roman" w:hAnsi="Times New Roman" w:cs="Times New Roman"/>
          <w:bCs/>
          <w:sz w:val="28"/>
          <w:szCs w:val="24"/>
        </w:rPr>
        <w:t>. М.: Просвещение, 2023 г.</w:t>
      </w:r>
    </w:p>
    <w:p w:rsidR="009D0E89" w:rsidRPr="009D0E89" w:rsidRDefault="009D0E89" w:rsidP="009D0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>Интернет-ресурсы</w:t>
      </w:r>
    </w:p>
    <w:p w:rsidR="009D0E89" w:rsidRPr="009D0E89" w:rsidRDefault="009D0E89" w:rsidP="009D0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D0E89">
        <w:rPr>
          <w:rFonts w:ascii="Times New Roman" w:hAnsi="Times New Roman" w:cs="Times New Roman"/>
          <w:bCs/>
          <w:sz w:val="28"/>
          <w:szCs w:val="24"/>
        </w:rPr>
        <w:t>Для обучающихся:</w:t>
      </w:r>
    </w:p>
    <w:p w:rsidR="009D0E89" w:rsidRPr="009D0E89" w:rsidRDefault="009D0E89" w:rsidP="009D0E89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D0E89">
        <w:rPr>
          <w:rFonts w:ascii="Times New Roman" w:hAnsi="Times New Roman" w:cs="Times New Roman"/>
          <w:bCs/>
          <w:iCs/>
          <w:sz w:val="28"/>
          <w:szCs w:val="24"/>
        </w:rPr>
        <w:t>Я – класс https://www.yaklass.ru/p/informatika?ysclid=lmd471zf31937495694</w:t>
      </w:r>
    </w:p>
    <w:p w:rsidR="009D0E89" w:rsidRPr="009D0E89" w:rsidRDefault="009D0E89" w:rsidP="009D0E89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D0E89">
        <w:rPr>
          <w:rFonts w:ascii="Times New Roman" w:hAnsi="Times New Roman" w:cs="Times New Roman"/>
          <w:bCs/>
          <w:iCs/>
          <w:sz w:val="28"/>
          <w:szCs w:val="24"/>
        </w:rPr>
        <w:t>Единая коллекция цифровых образовательных ресурсов http://school-collection.edu.ru/</w:t>
      </w:r>
    </w:p>
    <w:p w:rsidR="009D0E89" w:rsidRPr="009D0E89" w:rsidRDefault="009D0E89" w:rsidP="009D0E89">
      <w:pPr>
        <w:pStyle w:val="a8"/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9D0E89" w:rsidRPr="009D0E89" w:rsidRDefault="009D0E89" w:rsidP="009D0E89">
      <w:pPr>
        <w:pStyle w:val="a8"/>
        <w:spacing w:after="0"/>
        <w:ind w:left="927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9D0E89" w:rsidRPr="009D0E89" w:rsidRDefault="009D0E89" w:rsidP="009D0E8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D0E89">
        <w:rPr>
          <w:rFonts w:ascii="Times New Roman" w:hAnsi="Times New Roman" w:cs="Times New Roman"/>
          <w:bCs/>
          <w:iCs/>
          <w:sz w:val="28"/>
          <w:szCs w:val="24"/>
        </w:rPr>
        <w:t>Для преподавателей</w:t>
      </w:r>
    </w:p>
    <w:p w:rsidR="009D0E89" w:rsidRPr="009D0E89" w:rsidRDefault="009D0E89" w:rsidP="009D0E8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D0E89">
        <w:rPr>
          <w:rFonts w:ascii="Times New Roman" w:hAnsi="Times New Roman" w:cs="Times New Roman"/>
          <w:bCs/>
          <w:iCs/>
          <w:sz w:val="28"/>
          <w:szCs w:val="24"/>
        </w:rPr>
        <w:t>Журнал «ИНФО» https://infojournal.ru/</w:t>
      </w:r>
    </w:p>
    <w:p w:rsidR="009D0E89" w:rsidRPr="009D0E89" w:rsidRDefault="009D0E89" w:rsidP="009D0E8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D0E89">
        <w:rPr>
          <w:rFonts w:ascii="Times New Roman" w:hAnsi="Times New Roman" w:cs="Times New Roman"/>
          <w:bCs/>
          <w:iCs/>
          <w:sz w:val="28"/>
          <w:szCs w:val="24"/>
        </w:rPr>
        <w:t>Информатика (1 сентября)  https://urok.1sept.ru/informatics</w:t>
      </w:r>
    </w:p>
    <w:p w:rsidR="009D0E89" w:rsidRPr="009D0E89" w:rsidRDefault="009D0E89" w:rsidP="009D0E8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D0E89">
        <w:rPr>
          <w:rFonts w:ascii="Times New Roman" w:hAnsi="Times New Roman" w:cs="Times New Roman"/>
          <w:bCs/>
          <w:iCs/>
          <w:sz w:val="28"/>
          <w:szCs w:val="24"/>
        </w:rPr>
        <w:t xml:space="preserve">Академия </w:t>
      </w:r>
      <w:proofErr w:type="spellStart"/>
      <w:r w:rsidRPr="009D0E89">
        <w:rPr>
          <w:rFonts w:ascii="Times New Roman" w:hAnsi="Times New Roman" w:cs="Times New Roman"/>
          <w:bCs/>
          <w:iCs/>
          <w:sz w:val="28"/>
          <w:szCs w:val="24"/>
        </w:rPr>
        <w:t>Айти</w:t>
      </w:r>
      <w:proofErr w:type="spellEnd"/>
      <w:r w:rsidRPr="009D0E89">
        <w:rPr>
          <w:rFonts w:ascii="Times New Roman" w:hAnsi="Times New Roman" w:cs="Times New Roman"/>
          <w:bCs/>
          <w:iCs/>
          <w:sz w:val="28"/>
          <w:szCs w:val="24"/>
        </w:rPr>
        <w:t xml:space="preserve"> http://pspo.it.ru/mod/resource/view.php?id=19</w:t>
      </w:r>
    </w:p>
    <w:p w:rsidR="009D0E89" w:rsidRPr="009D0E89" w:rsidRDefault="009D0E89" w:rsidP="009D0E8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D0E89">
        <w:rPr>
          <w:rFonts w:ascii="Times New Roman" w:hAnsi="Times New Roman" w:cs="Times New Roman"/>
          <w:bCs/>
          <w:iCs/>
          <w:sz w:val="28"/>
          <w:szCs w:val="24"/>
        </w:rPr>
        <w:t>Единая коллекция цифровых образовательных ресурсов http://school-collection.edu.ru/</w:t>
      </w:r>
    </w:p>
    <w:p w:rsidR="00F20354" w:rsidRPr="00F20354" w:rsidRDefault="00F20354" w:rsidP="00F2035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F20354" w:rsidRPr="00F20354" w:rsidRDefault="00F20354" w:rsidP="00F20354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100" w:lineRule="atLeast"/>
        <w:ind w:left="432" w:firstLine="0"/>
        <w:jc w:val="both"/>
        <w:rPr>
          <w:b/>
          <w:caps/>
          <w:sz w:val="28"/>
          <w:szCs w:val="28"/>
        </w:rPr>
      </w:pPr>
    </w:p>
    <w:p w:rsidR="009D0E89" w:rsidRDefault="009D0E89" w:rsidP="009D0E89">
      <w:bookmarkStart w:id="2" w:name="_Toc435682363"/>
    </w:p>
    <w:p w:rsidR="009D0E89" w:rsidRDefault="009D0E89" w:rsidP="009D0E89"/>
    <w:p w:rsidR="009D0E89" w:rsidRPr="009D0E89" w:rsidRDefault="009D0E89" w:rsidP="009D0E89"/>
    <w:p w:rsidR="00F20354" w:rsidRPr="00F20354" w:rsidRDefault="00F20354" w:rsidP="00F20354">
      <w:pPr>
        <w:pStyle w:val="3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F20354">
        <w:rPr>
          <w:rFonts w:ascii="Times New Roman" w:hAnsi="Times New Roman" w:cs="Times New Roman"/>
          <w:color w:val="auto"/>
          <w:sz w:val="28"/>
          <w:szCs w:val="28"/>
        </w:rPr>
        <w:t>4. Контроль и оценка результатов освоения учебной дисциплины</w:t>
      </w:r>
      <w:bookmarkEnd w:id="2"/>
    </w:p>
    <w:p w:rsidR="00F20354" w:rsidRDefault="00F20354" w:rsidP="00F20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54">
        <w:rPr>
          <w:rFonts w:ascii="Times New Roman" w:hAnsi="Times New Roman"/>
          <w:b/>
          <w:sz w:val="28"/>
          <w:szCs w:val="28"/>
        </w:rPr>
        <w:t>Контроль</w:t>
      </w:r>
      <w:r w:rsidRPr="00F20354">
        <w:rPr>
          <w:rFonts w:ascii="Times New Roman" w:hAnsi="Times New Roman"/>
          <w:sz w:val="28"/>
          <w:szCs w:val="28"/>
        </w:rPr>
        <w:t xml:space="preserve"> </w:t>
      </w:r>
      <w:r w:rsidRPr="00F20354">
        <w:rPr>
          <w:rFonts w:ascii="Times New Roman" w:hAnsi="Times New Roman"/>
          <w:b/>
          <w:sz w:val="28"/>
          <w:szCs w:val="28"/>
        </w:rPr>
        <w:t>и оценка</w:t>
      </w:r>
      <w:r w:rsidRPr="00F20354">
        <w:rPr>
          <w:rFonts w:ascii="Times New Roman" w:hAnsi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практикумов, тестирования, а также выполнения </w:t>
      </w:r>
      <w:proofErr w:type="gramStart"/>
      <w:r w:rsidRPr="00F2035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20354">
        <w:rPr>
          <w:rFonts w:ascii="Times New Roman" w:hAnsi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965"/>
        <w:gridCol w:w="3630"/>
      </w:tblGrid>
      <w:tr w:rsidR="00F20354" w:rsidRPr="00F20354" w:rsidTr="00243199">
        <w:trPr>
          <w:trHeight w:val="134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54">
              <w:rPr>
                <w:rFonts w:ascii="Times New Roman" w:hAnsi="Times New Roman"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F20354" w:rsidRPr="00F20354" w:rsidTr="00243199">
        <w:trPr>
          <w:trHeight w:val="315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 xml:space="preserve">В результате изучения учебной дисциплины </w:t>
            </w: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«Информатика» </w:t>
            </w:r>
            <w:proofErr w:type="gramStart"/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>обучающийся</w:t>
            </w:r>
            <w:proofErr w:type="gramEnd"/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 xml:space="preserve"> должен: </w:t>
            </w:r>
          </w:p>
          <w:p w:rsidR="00F20354" w:rsidRPr="00F20354" w:rsidRDefault="00F20354" w:rsidP="00243199">
            <w:pPr>
              <w:pStyle w:val="1"/>
              <w:ind w:left="284" w:firstLine="0"/>
              <w:rPr>
                <w:b/>
                <w:sz w:val="28"/>
                <w:szCs w:val="28"/>
              </w:rPr>
            </w:pPr>
            <w:r w:rsidRPr="00F20354">
              <w:rPr>
                <w:b/>
                <w:sz w:val="28"/>
                <w:szCs w:val="28"/>
              </w:rPr>
              <w:t>умения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владеть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использовать готовые прикладные компьютерные программы по профилю подготовки;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владеть способами представления, хранения и обработки данных на компьютере;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владеть компьютерными средствами представления и анализа данных в электронных таблицах;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владеть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соблюдать требования техники безопасности, гигиены и ресурсосбережения при работе со средствами информатизации;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color w:val="C00000"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>применять на практике средств защиты информации от вредоносных программ, соблюдать правила личной безопасности и этики в работе с информацией и средствами коммуникаций в Интернете.</w:t>
            </w:r>
          </w:p>
          <w:p w:rsidR="00F20354" w:rsidRPr="00F20354" w:rsidRDefault="00F20354" w:rsidP="00243199">
            <w:pPr>
              <w:pStyle w:val="1"/>
              <w:ind w:left="284" w:firstLine="0"/>
              <w:rPr>
                <w:b/>
                <w:sz w:val="28"/>
                <w:szCs w:val="28"/>
              </w:rPr>
            </w:pPr>
            <w:r w:rsidRPr="00F20354">
              <w:rPr>
                <w:b/>
                <w:sz w:val="28"/>
                <w:szCs w:val="28"/>
              </w:rPr>
              <w:t>знания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роль информации и информационных процессов в окружающем мире;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 xml:space="preserve">базы данных и простейшие средства управления ими;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b/>
                <w:sz w:val="28"/>
                <w:szCs w:val="28"/>
              </w:rPr>
            </w:pPr>
            <w:proofErr w:type="spellStart"/>
            <w:r w:rsidRPr="00F20354">
              <w:rPr>
                <w:sz w:val="28"/>
                <w:szCs w:val="28"/>
              </w:rPr>
              <w:t>компьютерно</w:t>
            </w:r>
            <w:proofErr w:type="spellEnd"/>
            <w:r w:rsidRPr="00F20354">
              <w:rPr>
                <w:sz w:val="28"/>
                <w:szCs w:val="28"/>
              </w:rPr>
              <w:t xml:space="preserve"> - математические модели и необходимость анализа соответствия модели и моделируемого объекта (процесса); </w:t>
            </w:r>
          </w:p>
          <w:p w:rsidR="00F20354" w:rsidRPr="00F20354" w:rsidRDefault="00F20354" w:rsidP="00F20354">
            <w:pPr>
              <w:pStyle w:val="1"/>
              <w:tabs>
                <w:tab w:val="num" w:pos="0"/>
              </w:tabs>
              <w:suppressAutoHyphens/>
              <w:autoSpaceDN/>
              <w:spacing w:line="100" w:lineRule="atLeast"/>
              <w:rPr>
                <w:rFonts w:ascii="Calibri" w:hAnsi="Calibri"/>
                <w:b/>
                <w:sz w:val="28"/>
                <w:szCs w:val="28"/>
              </w:rPr>
            </w:pPr>
            <w:r w:rsidRPr="00F20354">
              <w:rPr>
                <w:sz w:val="28"/>
                <w:szCs w:val="28"/>
              </w:rPr>
              <w:t>основы правовых аспектов использования компьютерных программ, прав доступа к глобальным информационным сервисам.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Cs/>
                <w:sz w:val="28"/>
                <w:szCs w:val="28"/>
              </w:rPr>
              <w:t>1. Наблюдение за деятельностью обучающегося в процессе освоения образовательной программы и  интерпретация его результатов</w:t>
            </w: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 xml:space="preserve">2. Стартовая диагностика подготовки </w:t>
            </w:r>
            <w:proofErr w:type="gramStart"/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 xml:space="preserve"> по школьному курсу информатики; выявление мотивации к изучению нового материала.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Cs/>
                <w:sz w:val="28"/>
                <w:szCs w:val="28"/>
              </w:rPr>
              <w:t>3. Текущий контроль в форме:</w:t>
            </w: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Cs/>
                <w:sz w:val="28"/>
                <w:szCs w:val="28"/>
              </w:rPr>
              <w:t>- защиты практических работ, зачетных практических работ;</w:t>
            </w: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тестирования;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Cs/>
                <w:sz w:val="28"/>
                <w:szCs w:val="28"/>
              </w:rPr>
              <w:t>- домашней работы;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отчёта по проделанной внеаудиторной самостоятельной работе согласно инструкции (представление пособия, презентации/ буклета,  информационное сообщение).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Cs/>
                <w:sz w:val="28"/>
                <w:szCs w:val="28"/>
              </w:rPr>
              <w:t> 4.</w:t>
            </w:r>
            <w:r w:rsidRPr="00F20354">
              <w:rPr>
                <w:rFonts w:ascii="Times New Roman" w:hAnsi="Times New Roman"/>
                <w:bCs/>
                <w:sz w:val="28"/>
                <w:szCs w:val="28"/>
              </w:rPr>
              <w:t xml:space="preserve"> Итоговая аттестация  в форме дифференцированного зачета.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 </w:t>
            </w:r>
            <w:r w:rsidRPr="00F2035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F20354" w:rsidRPr="00F20354" w:rsidRDefault="00F20354" w:rsidP="00243199">
            <w:pPr>
              <w:spacing w:after="0" w:line="10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F20354" w:rsidRPr="00F20354" w:rsidRDefault="00F20354" w:rsidP="00F20354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F20354" w:rsidRPr="00F20354" w:rsidRDefault="00F20354" w:rsidP="00F20354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F20354" w:rsidRPr="00F20354" w:rsidRDefault="00F20354" w:rsidP="00F20354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F20354" w:rsidRPr="00F20354" w:rsidRDefault="00F20354" w:rsidP="00F20354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F20354">
        <w:rPr>
          <w:rFonts w:ascii="Times New Roman" w:hAnsi="Times New Roman"/>
          <w:b/>
          <w:sz w:val="28"/>
          <w:szCs w:val="28"/>
        </w:rPr>
        <w:t xml:space="preserve">Разработчик: </w:t>
      </w:r>
      <w:r w:rsidRPr="00F20354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3260"/>
        <w:gridCol w:w="3011"/>
      </w:tblGrid>
      <w:tr w:rsidR="00F20354" w:rsidRPr="00F20354" w:rsidTr="00243199"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/>
                <w:sz w:val="28"/>
                <w:szCs w:val="28"/>
              </w:rPr>
              <w:t>КГБ ПОУ ХДСТ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3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0354" w:rsidRPr="00F20354" w:rsidRDefault="00F20354" w:rsidP="0024319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0354">
              <w:rPr>
                <w:rFonts w:ascii="Times New Roman" w:hAnsi="Times New Roman"/>
                <w:b/>
                <w:sz w:val="28"/>
                <w:szCs w:val="28"/>
              </w:rPr>
              <w:t>Сурайкин Ю.М.</w:t>
            </w:r>
          </w:p>
        </w:tc>
      </w:tr>
    </w:tbl>
    <w:p w:rsidR="001E0ADF" w:rsidRPr="00F20354" w:rsidRDefault="001E0ADF" w:rsidP="00F2035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sectPr w:rsidR="001E0ADF" w:rsidRPr="00F20354" w:rsidSect="00817C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BookC">
    <w:altName w:val="OfficinaSans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2B"/>
    <w:multiLevelType w:val="hybridMultilevel"/>
    <w:tmpl w:val="00005078"/>
    <w:lvl w:ilvl="0" w:tplc="0000148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7D3"/>
    <w:multiLevelType w:val="hybridMultilevel"/>
    <w:tmpl w:val="0000458F"/>
    <w:lvl w:ilvl="0" w:tplc="0000097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32"/>
    <w:multiLevelType w:val="hybridMultilevel"/>
    <w:tmpl w:val="00006D22"/>
    <w:lvl w:ilvl="0" w:tplc="00001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FBE"/>
    <w:multiLevelType w:val="hybridMultilevel"/>
    <w:tmpl w:val="00000C7B"/>
    <w:lvl w:ilvl="0" w:tplc="00005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A76C06"/>
    <w:multiLevelType w:val="hybridMultilevel"/>
    <w:tmpl w:val="FD2AF9AA"/>
    <w:lvl w:ilvl="0" w:tplc="AE7A2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480891"/>
    <w:multiLevelType w:val="hybridMultilevel"/>
    <w:tmpl w:val="A2401F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BAD0539"/>
    <w:multiLevelType w:val="hybridMultilevel"/>
    <w:tmpl w:val="27F8C2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E686E"/>
    <w:multiLevelType w:val="hybridMultilevel"/>
    <w:tmpl w:val="0B4CA5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73339"/>
    <w:multiLevelType w:val="hybridMultilevel"/>
    <w:tmpl w:val="ADA28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261F82"/>
    <w:multiLevelType w:val="hybridMultilevel"/>
    <w:tmpl w:val="C91AA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4E6B06"/>
    <w:multiLevelType w:val="hybridMultilevel"/>
    <w:tmpl w:val="5508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B6062"/>
    <w:multiLevelType w:val="hybridMultilevel"/>
    <w:tmpl w:val="EF5C46E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E0080C"/>
    <w:multiLevelType w:val="hybridMultilevel"/>
    <w:tmpl w:val="DB42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7"/>
  </w:num>
  <w:num w:numId="5">
    <w:abstractNumId w:val="3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16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A4"/>
    <w:rsid w:val="000254E2"/>
    <w:rsid w:val="00031726"/>
    <w:rsid w:val="00036CE6"/>
    <w:rsid w:val="0004304A"/>
    <w:rsid w:val="0005746D"/>
    <w:rsid w:val="00065506"/>
    <w:rsid w:val="00080279"/>
    <w:rsid w:val="001333CF"/>
    <w:rsid w:val="00143429"/>
    <w:rsid w:val="001732B3"/>
    <w:rsid w:val="001D4626"/>
    <w:rsid w:val="001E076E"/>
    <w:rsid w:val="001E0ADF"/>
    <w:rsid w:val="001E3197"/>
    <w:rsid w:val="001F03DA"/>
    <w:rsid w:val="001F1DF9"/>
    <w:rsid w:val="00210FA9"/>
    <w:rsid w:val="00217D0C"/>
    <w:rsid w:val="00230433"/>
    <w:rsid w:val="00230B9F"/>
    <w:rsid w:val="00245E1A"/>
    <w:rsid w:val="00297E53"/>
    <w:rsid w:val="002E2463"/>
    <w:rsid w:val="002E417F"/>
    <w:rsid w:val="00324872"/>
    <w:rsid w:val="00327731"/>
    <w:rsid w:val="00355744"/>
    <w:rsid w:val="0037421D"/>
    <w:rsid w:val="00391C6E"/>
    <w:rsid w:val="00397227"/>
    <w:rsid w:val="003E29BD"/>
    <w:rsid w:val="00410607"/>
    <w:rsid w:val="00411E03"/>
    <w:rsid w:val="00416EAA"/>
    <w:rsid w:val="004300E2"/>
    <w:rsid w:val="004513E8"/>
    <w:rsid w:val="00467264"/>
    <w:rsid w:val="004C2706"/>
    <w:rsid w:val="004D1A9C"/>
    <w:rsid w:val="004D23EB"/>
    <w:rsid w:val="00576603"/>
    <w:rsid w:val="005B774F"/>
    <w:rsid w:val="005C3604"/>
    <w:rsid w:val="005F2802"/>
    <w:rsid w:val="00604B30"/>
    <w:rsid w:val="006A0BD0"/>
    <w:rsid w:val="006D58DF"/>
    <w:rsid w:val="006D7612"/>
    <w:rsid w:val="00703C05"/>
    <w:rsid w:val="007771CE"/>
    <w:rsid w:val="007F1819"/>
    <w:rsid w:val="007F5EDD"/>
    <w:rsid w:val="0080347D"/>
    <w:rsid w:val="00810350"/>
    <w:rsid w:val="00817C11"/>
    <w:rsid w:val="008766FB"/>
    <w:rsid w:val="008A076D"/>
    <w:rsid w:val="00923208"/>
    <w:rsid w:val="009329FC"/>
    <w:rsid w:val="009524A5"/>
    <w:rsid w:val="00952778"/>
    <w:rsid w:val="009569A6"/>
    <w:rsid w:val="00966835"/>
    <w:rsid w:val="009D0E89"/>
    <w:rsid w:val="00A02FDD"/>
    <w:rsid w:val="00A15D38"/>
    <w:rsid w:val="00A34511"/>
    <w:rsid w:val="00A45085"/>
    <w:rsid w:val="00AB2A21"/>
    <w:rsid w:val="00AF5946"/>
    <w:rsid w:val="00B2412E"/>
    <w:rsid w:val="00B35864"/>
    <w:rsid w:val="00B577CD"/>
    <w:rsid w:val="00BA2409"/>
    <w:rsid w:val="00BB13D9"/>
    <w:rsid w:val="00BD41C9"/>
    <w:rsid w:val="00BF07A2"/>
    <w:rsid w:val="00C45C7E"/>
    <w:rsid w:val="00C63D3F"/>
    <w:rsid w:val="00C8043F"/>
    <w:rsid w:val="00C934A4"/>
    <w:rsid w:val="00C93605"/>
    <w:rsid w:val="00CA361A"/>
    <w:rsid w:val="00CB7DFE"/>
    <w:rsid w:val="00CE0EDB"/>
    <w:rsid w:val="00CF3F11"/>
    <w:rsid w:val="00D04C70"/>
    <w:rsid w:val="00DA5D6B"/>
    <w:rsid w:val="00DC516C"/>
    <w:rsid w:val="00DE4815"/>
    <w:rsid w:val="00DF0B6A"/>
    <w:rsid w:val="00EE009C"/>
    <w:rsid w:val="00F01857"/>
    <w:rsid w:val="00F20354"/>
    <w:rsid w:val="00F232E4"/>
    <w:rsid w:val="00F3248F"/>
    <w:rsid w:val="00F60CBD"/>
    <w:rsid w:val="00F925EA"/>
    <w:rsid w:val="00F933A6"/>
    <w:rsid w:val="00FC3B65"/>
    <w:rsid w:val="00F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7D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5B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B774F"/>
  </w:style>
  <w:style w:type="character" w:customStyle="1" w:styleId="30">
    <w:name w:val="Заголовок 3 Знак"/>
    <w:basedOn w:val="a0"/>
    <w:link w:val="3"/>
    <w:uiPriority w:val="9"/>
    <w:semiHidden/>
    <w:rsid w:val="00F203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a0"/>
    <w:rsid w:val="00F20354"/>
  </w:style>
  <w:style w:type="character" w:customStyle="1" w:styleId="apple-converted-space">
    <w:name w:val="apple-converted-space"/>
    <w:basedOn w:val="a0"/>
    <w:rsid w:val="00F20354"/>
  </w:style>
  <w:style w:type="character" w:styleId="a7">
    <w:name w:val="Hyperlink"/>
    <w:uiPriority w:val="99"/>
    <w:rsid w:val="00F20354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D0E8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7D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5B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B774F"/>
  </w:style>
  <w:style w:type="character" w:customStyle="1" w:styleId="30">
    <w:name w:val="Заголовок 3 Знак"/>
    <w:basedOn w:val="a0"/>
    <w:link w:val="3"/>
    <w:uiPriority w:val="9"/>
    <w:semiHidden/>
    <w:rsid w:val="00F203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a0"/>
    <w:rsid w:val="00F20354"/>
  </w:style>
  <w:style w:type="character" w:customStyle="1" w:styleId="apple-converted-space">
    <w:name w:val="apple-converted-space"/>
    <w:basedOn w:val="a0"/>
    <w:rsid w:val="00F20354"/>
  </w:style>
  <w:style w:type="character" w:styleId="a7">
    <w:name w:val="Hyperlink"/>
    <w:uiPriority w:val="99"/>
    <w:rsid w:val="00F20354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D0E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8735-798B-4A06-8E1D-8E0EE07B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22</Pages>
  <Words>4578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</dc:creator>
  <cp:keywords/>
  <dc:description/>
  <cp:lastModifiedBy>Селиванова</cp:lastModifiedBy>
  <cp:revision>87</cp:revision>
  <cp:lastPrinted>2023-09-28T01:59:00Z</cp:lastPrinted>
  <dcterms:created xsi:type="dcterms:W3CDTF">2023-05-31T02:12:00Z</dcterms:created>
  <dcterms:modified xsi:type="dcterms:W3CDTF">2023-10-11T00:19:00Z</dcterms:modified>
</cp:coreProperties>
</file>