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E53" w:rsidRPr="009569A6" w:rsidRDefault="001333CF" w:rsidP="00C8043F">
      <w:pPr>
        <w:jc w:val="center"/>
        <w:rPr>
          <w:rFonts w:ascii="Times New Roman" w:hAnsi="Times New Roman" w:cs="Times New Roman"/>
          <w:sz w:val="28"/>
          <w:szCs w:val="28"/>
        </w:rPr>
      </w:pPr>
      <w:r w:rsidRPr="009569A6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</w:t>
      </w:r>
      <w:r w:rsidR="00C8043F" w:rsidRPr="009569A6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C8043F" w:rsidRDefault="00C8043F" w:rsidP="00C804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краевое государственное бюджетное образовательное учреждение</w:t>
      </w:r>
    </w:p>
    <w:p w:rsidR="00C8043F" w:rsidRDefault="00C8043F" w:rsidP="00C804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«Хабаровский дорожно-строительный техникум»</w:t>
      </w:r>
    </w:p>
    <w:p w:rsidR="00C8043F" w:rsidRDefault="00C8043F" w:rsidP="00C804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043F" w:rsidRDefault="00C8043F" w:rsidP="00C8043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C8043F" w:rsidRPr="001333CF" w:rsidRDefault="00C8043F" w:rsidP="00C8043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Замдиректора КГБ ПОУ ХДСТ</w:t>
      </w:r>
    </w:p>
    <w:p w:rsidR="00C8043F" w:rsidRDefault="00C8043F" w:rsidP="00C8043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учебной работе </w:t>
      </w:r>
    </w:p>
    <w:p w:rsidR="00C8043F" w:rsidRDefault="00C8043F" w:rsidP="00C8043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 Г.П. Обувалова</w:t>
      </w:r>
    </w:p>
    <w:p w:rsidR="00DF0B6A" w:rsidRDefault="00DF0B6A" w:rsidP="00DF0B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6A" w:rsidRPr="009569A6" w:rsidRDefault="00DF0B6A" w:rsidP="00DF0B6A">
      <w:pPr>
        <w:jc w:val="center"/>
        <w:rPr>
          <w:rFonts w:ascii="Times New Roman" w:hAnsi="Times New Roman" w:cs="Times New Roman"/>
          <w:sz w:val="28"/>
          <w:szCs w:val="28"/>
        </w:rPr>
      </w:pPr>
      <w:r w:rsidRPr="009569A6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DF0B6A" w:rsidRDefault="00DF0B6A" w:rsidP="00DF0B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общеобразовательно</w:t>
      </w:r>
      <w:r w:rsidR="00604B3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B30">
        <w:rPr>
          <w:rFonts w:ascii="Times New Roman" w:hAnsi="Times New Roman" w:cs="Times New Roman"/>
          <w:sz w:val="28"/>
          <w:szCs w:val="28"/>
        </w:rPr>
        <w:t>дисциплины</w:t>
      </w:r>
    </w:p>
    <w:p w:rsidR="00DF0B6A" w:rsidRDefault="001D4626" w:rsidP="00DF0B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Информатика</w:t>
      </w:r>
    </w:p>
    <w:p w:rsidR="00DF0B6A" w:rsidRDefault="00DF0B6A" w:rsidP="00DF0B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подготовки квалифицированных рабочих, служащих по профессии</w:t>
      </w:r>
      <w:r w:rsidR="009524A5">
        <w:rPr>
          <w:rFonts w:ascii="Times New Roman" w:hAnsi="Times New Roman" w:cs="Times New Roman"/>
          <w:sz w:val="28"/>
          <w:szCs w:val="28"/>
        </w:rPr>
        <w:t>:</w:t>
      </w:r>
    </w:p>
    <w:p w:rsidR="00DF0B6A" w:rsidRPr="00CA361A" w:rsidRDefault="001D4626" w:rsidP="00CA361A">
      <w:pPr>
        <w:pStyle w:val="a3"/>
        <w:rPr>
          <w:sz w:val="28"/>
        </w:rPr>
      </w:pPr>
      <w:r w:rsidRPr="00CA361A">
        <w:rPr>
          <w:sz w:val="28"/>
        </w:rPr>
        <w:t>23.01.17 Мастер по ремонту и обслуживанию автомобилей</w:t>
      </w:r>
    </w:p>
    <w:p w:rsidR="00DF0B6A" w:rsidRPr="00CA361A" w:rsidRDefault="001D4626" w:rsidP="00CA361A">
      <w:pPr>
        <w:pStyle w:val="a3"/>
        <w:rPr>
          <w:sz w:val="28"/>
        </w:rPr>
      </w:pPr>
      <w:r w:rsidRPr="00CA361A">
        <w:rPr>
          <w:sz w:val="28"/>
        </w:rPr>
        <w:t>23.01.06 Машинист дорожных и строительных машин</w:t>
      </w:r>
    </w:p>
    <w:p w:rsidR="00DF0B6A" w:rsidRPr="00CA361A" w:rsidRDefault="001D4626" w:rsidP="00CA361A">
      <w:pPr>
        <w:pStyle w:val="a3"/>
        <w:rPr>
          <w:sz w:val="28"/>
        </w:rPr>
      </w:pPr>
      <w:r w:rsidRPr="00CA361A">
        <w:rPr>
          <w:sz w:val="28"/>
        </w:rPr>
        <w:t>23.01.08 Слесарь по ремонту строительных машин</w:t>
      </w:r>
    </w:p>
    <w:p w:rsidR="00DF0B6A" w:rsidRPr="00CA361A" w:rsidRDefault="001D4626" w:rsidP="00CA361A">
      <w:pPr>
        <w:pStyle w:val="a3"/>
        <w:rPr>
          <w:sz w:val="28"/>
        </w:rPr>
      </w:pPr>
      <w:r w:rsidRPr="00CA361A">
        <w:rPr>
          <w:sz w:val="28"/>
        </w:rPr>
        <w:t>23.01.07 Машинист кран (крановщик)</w:t>
      </w:r>
    </w:p>
    <w:p w:rsidR="001D4626" w:rsidRPr="00DF0B6A" w:rsidRDefault="001D4626" w:rsidP="00DF0B6A">
      <w:pPr>
        <w:rPr>
          <w:rFonts w:ascii="Times New Roman" w:hAnsi="Times New Roman" w:cs="Times New Roman"/>
          <w:sz w:val="28"/>
          <w:szCs w:val="28"/>
        </w:rPr>
      </w:pPr>
    </w:p>
    <w:p w:rsidR="00DF0B6A" w:rsidRDefault="00DF0B6A" w:rsidP="00DF0B6A">
      <w:pPr>
        <w:rPr>
          <w:rFonts w:ascii="Times New Roman" w:hAnsi="Times New Roman" w:cs="Times New Roman"/>
          <w:sz w:val="28"/>
          <w:szCs w:val="28"/>
        </w:rPr>
      </w:pPr>
    </w:p>
    <w:p w:rsidR="004300E2" w:rsidRPr="00DF0B6A" w:rsidRDefault="004300E2" w:rsidP="00DF0B6A">
      <w:pPr>
        <w:rPr>
          <w:rFonts w:ascii="Times New Roman" w:hAnsi="Times New Roman" w:cs="Times New Roman"/>
          <w:sz w:val="28"/>
          <w:szCs w:val="28"/>
        </w:rPr>
      </w:pPr>
    </w:p>
    <w:p w:rsidR="00DF0B6A" w:rsidRDefault="00DF0B6A" w:rsidP="00DF0B6A">
      <w:pPr>
        <w:rPr>
          <w:rFonts w:ascii="Times New Roman" w:hAnsi="Times New Roman" w:cs="Times New Roman"/>
          <w:sz w:val="28"/>
          <w:szCs w:val="28"/>
        </w:rPr>
      </w:pPr>
    </w:p>
    <w:p w:rsidR="00CA361A" w:rsidRDefault="00CA361A" w:rsidP="00DF0B6A">
      <w:pPr>
        <w:rPr>
          <w:rFonts w:ascii="Times New Roman" w:hAnsi="Times New Roman" w:cs="Times New Roman"/>
          <w:sz w:val="28"/>
          <w:szCs w:val="28"/>
        </w:rPr>
      </w:pPr>
    </w:p>
    <w:p w:rsidR="00CA361A" w:rsidRPr="00DF0B6A" w:rsidRDefault="00CA361A" w:rsidP="00DF0B6A">
      <w:pPr>
        <w:rPr>
          <w:rFonts w:ascii="Times New Roman" w:hAnsi="Times New Roman" w:cs="Times New Roman"/>
          <w:sz w:val="28"/>
          <w:szCs w:val="28"/>
        </w:rPr>
      </w:pPr>
    </w:p>
    <w:p w:rsidR="00DF0B6A" w:rsidRDefault="00DF0B6A" w:rsidP="00DF0B6A">
      <w:pPr>
        <w:rPr>
          <w:rFonts w:ascii="Times New Roman" w:hAnsi="Times New Roman" w:cs="Times New Roman"/>
          <w:sz w:val="28"/>
          <w:szCs w:val="28"/>
        </w:rPr>
      </w:pPr>
    </w:p>
    <w:p w:rsidR="00E7630A" w:rsidRDefault="00E7630A" w:rsidP="00DF0B6A">
      <w:pPr>
        <w:rPr>
          <w:rFonts w:ascii="Times New Roman" w:hAnsi="Times New Roman" w:cs="Times New Roman"/>
          <w:sz w:val="28"/>
          <w:szCs w:val="28"/>
        </w:rPr>
      </w:pPr>
    </w:p>
    <w:p w:rsidR="00E7630A" w:rsidRDefault="00DF0B6A" w:rsidP="00E763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Хабаровск</w:t>
      </w:r>
    </w:p>
    <w:p w:rsidR="00DF0B6A" w:rsidRDefault="00DF0B6A" w:rsidP="00E763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</w:t>
      </w:r>
    </w:p>
    <w:p w:rsidR="00567438" w:rsidRDefault="00567438" w:rsidP="00DF0B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1819" w:rsidRPr="007F1819" w:rsidRDefault="007F1819" w:rsidP="001D4626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Рабочая учебная программа общеобразовательно</w:t>
      </w:r>
      <w:r w:rsidR="00604B30">
        <w:rPr>
          <w:sz w:val="28"/>
          <w:szCs w:val="28"/>
        </w:rPr>
        <w:t>й дисциплины</w:t>
      </w:r>
      <w:r w:rsidR="001D4626">
        <w:rPr>
          <w:sz w:val="28"/>
          <w:szCs w:val="28"/>
        </w:rPr>
        <w:t xml:space="preserve"> информатика</w:t>
      </w:r>
      <w:r w:rsidRPr="007F1819">
        <w:rPr>
          <w:sz w:val="28"/>
          <w:szCs w:val="28"/>
        </w:rPr>
        <w:t xml:space="preserve"> </w:t>
      </w:r>
      <w:r w:rsidRPr="007F1819">
        <w:rPr>
          <w:caps/>
          <w:sz w:val="28"/>
          <w:szCs w:val="28"/>
        </w:rPr>
        <w:t xml:space="preserve"> </w:t>
      </w:r>
      <w:r w:rsidRPr="007F1819">
        <w:rPr>
          <w:sz w:val="28"/>
          <w:szCs w:val="28"/>
        </w:rPr>
        <w:t xml:space="preserve">разработана на основе: </w:t>
      </w:r>
    </w:p>
    <w:p w:rsidR="007F1819" w:rsidRPr="007F1819" w:rsidRDefault="007F1819" w:rsidP="007F181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1819">
        <w:rPr>
          <w:sz w:val="28"/>
          <w:szCs w:val="28"/>
        </w:rPr>
        <w:t xml:space="preserve">- Федерального государственного общеобразовательного стандарта общего среднего образования (далее - ФГОС), </w:t>
      </w:r>
      <w:r w:rsidRPr="007F1819">
        <w:rPr>
          <w:rStyle w:val="c3"/>
          <w:color w:val="000000"/>
          <w:sz w:val="28"/>
          <w:szCs w:val="28"/>
        </w:rPr>
        <w:t>утверждённого приказом Министерства образования и науки РФ №</w:t>
      </w:r>
      <w:r w:rsidR="0037421D">
        <w:rPr>
          <w:rStyle w:val="c3"/>
          <w:color w:val="000000"/>
          <w:sz w:val="28"/>
          <w:szCs w:val="28"/>
        </w:rPr>
        <w:t xml:space="preserve"> 651 от 02.08.2</w:t>
      </w:r>
      <w:r w:rsidRPr="007F1819">
        <w:rPr>
          <w:rStyle w:val="c3"/>
          <w:color w:val="000000"/>
          <w:sz w:val="28"/>
          <w:szCs w:val="28"/>
        </w:rPr>
        <w:t>01</w:t>
      </w:r>
      <w:r w:rsidR="0037421D">
        <w:rPr>
          <w:rStyle w:val="c3"/>
          <w:color w:val="000000"/>
          <w:sz w:val="28"/>
          <w:szCs w:val="28"/>
        </w:rPr>
        <w:t>3</w:t>
      </w:r>
      <w:r w:rsidRPr="007F1819">
        <w:rPr>
          <w:rStyle w:val="c3"/>
          <w:color w:val="000000"/>
          <w:sz w:val="28"/>
          <w:szCs w:val="28"/>
        </w:rPr>
        <w:t xml:space="preserve"> г.  с изменениями и дополнениями от </w:t>
      </w:r>
      <w:r w:rsidR="0037421D">
        <w:rPr>
          <w:rStyle w:val="c3"/>
          <w:color w:val="000000"/>
          <w:sz w:val="28"/>
          <w:szCs w:val="28"/>
        </w:rPr>
        <w:t>13.07.</w:t>
      </w:r>
      <w:r w:rsidRPr="007F1819">
        <w:rPr>
          <w:rStyle w:val="c3"/>
          <w:color w:val="000000"/>
          <w:sz w:val="28"/>
          <w:szCs w:val="28"/>
        </w:rPr>
        <w:t>20</w:t>
      </w:r>
      <w:r w:rsidR="0037421D">
        <w:rPr>
          <w:rStyle w:val="c3"/>
          <w:color w:val="000000"/>
          <w:sz w:val="28"/>
          <w:szCs w:val="28"/>
        </w:rPr>
        <w:t>22</w:t>
      </w:r>
      <w:r w:rsidRPr="007F1819">
        <w:rPr>
          <w:rStyle w:val="c3"/>
          <w:color w:val="000000"/>
          <w:sz w:val="28"/>
          <w:szCs w:val="28"/>
        </w:rPr>
        <w:t xml:space="preserve"> г.;</w:t>
      </w:r>
    </w:p>
    <w:p w:rsidR="007F1819" w:rsidRPr="007F1819" w:rsidRDefault="007F1819" w:rsidP="007F181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7F1819">
        <w:rPr>
          <w:rStyle w:val="c68"/>
          <w:color w:val="000000"/>
          <w:sz w:val="28"/>
          <w:szCs w:val="28"/>
        </w:rPr>
        <w:t>- </w:t>
      </w:r>
      <w:r w:rsidRPr="007F1819">
        <w:rPr>
          <w:rStyle w:val="c3"/>
          <w:color w:val="000000"/>
          <w:sz w:val="28"/>
          <w:szCs w:val="28"/>
        </w:rPr>
        <w:t xml:space="preserve"> примерной программы общеобразовательной дисциплины «</w:t>
      </w:r>
      <w:r w:rsidR="00CA361A">
        <w:rPr>
          <w:rStyle w:val="c3"/>
          <w:color w:val="000000"/>
          <w:sz w:val="28"/>
          <w:szCs w:val="28"/>
        </w:rPr>
        <w:t>Информатика</w:t>
      </w:r>
      <w:r w:rsidRPr="007F1819">
        <w:rPr>
          <w:rStyle w:val="c3"/>
          <w:color w:val="000000"/>
          <w:sz w:val="28"/>
          <w:szCs w:val="28"/>
        </w:rPr>
        <w:t>» для профессиональных образовательных организаций, (2015г.</w:t>
      </w:r>
      <w:proofErr w:type="gramEnd"/>
      <w:r w:rsidRPr="007F1819">
        <w:rPr>
          <w:rStyle w:val="c3"/>
          <w:color w:val="000000"/>
          <w:sz w:val="28"/>
          <w:szCs w:val="28"/>
        </w:rPr>
        <w:t xml:space="preserve"> </w:t>
      </w:r>
      <w:proofErr w:type="gramStart"/>
      <w:r w:rsidRPr="007F1819">
        <w:rPr>
          <w:rStyle w:val="c3"/>
          <w:color w:val="000000"/>
          <w:sz w:val="28"/>
          <w:szCs w:val="28"/>
        </w:rPr>
        <w:t xml:space="preserve">ФГАУ «ФИРО»). </w:t>
      </w:r>
      <w:proofErr w:type="gramEnd"/>
    </w:p>
    <w:p w:rsidR="007F1819" w:rsidRPr="007F1819" w:rsidRDefault="007F1819" w:rsidP="007F1819">
      <w:pPr>
        <w:pStyle w:val="40"/>
        <w:shd w:val="clear" w:color="auto" w:fill="auto"/>
        <w:spacing w:line="240" w:lineRule="auto"/>
        <w:ind w:left="20" w:firstLine="0"/>
        <w:rPr>
          <w:rFonts w:ascii="Times New Roman" w:eastAsia="Calibri" w:hAnsi="Times New Roman" w:cs="Times New Roman"/>
          <w:b w:val="0"/>
          <w:bCs w:val="0"/>
          <w:i w:val="0"/>
          <w:iCs w:val="0"/>
          <w:sz w:val="28"/>
          <w:szCs w:val="28"/>
        </w:rPr>
      </w:pPr>
    </w:p>
    <w:p w:rsidR="007F1819" w:rsidRPr="007F1819" w:rsidRDefault="007F1819" w:rsidP="007F1819">
      <w:pPr>
        <w:pStyle w:val="a3"/>
        <w:jc w:val="both"/>
        <w:rPr>
          <w:b/>
          <w:sz w:val="28"/>
          <w:szCs w:val="28"/>
        </w:rPr>
      </w:pPr>
    </w:p>
    <w:p w:rsidR="007F1819" w:rsidRPr="007F1819" w:rsidRDefault="007F1819" w:rsidP="007F1819">
      <w:pPr>
        <w:pStyle w:val="a3"/>
        <w:ind w:firstLine="660"/>
        <w:jc w:val="both"/>
        <w:rPr>
          <w:b/>
          <w:sz w:val="28"/>
          <w:szCs w:val="28"/>
        </w:rPr>
      </w:pPr>
      <w:r w:rsidRPr="007F1819">
        <w:rPr>
          <w:b/>
          <w:sz w:val="28"/>
          <w:szCs w:val="28"/>
        </w:rPr>
        <w:t xml:space="preserve">            </w:t>
      </w:r>
    </w:p>
    <w:p w:rsidR="007F1819" w:rsidRPr="007F1819" w:rsidRDefault="007F1819" w:rsidP="007F1819">
      <w:pPr>
        <w:pStyle w:val="a3"/>
        <w:rPr>
          <w:i/>
          <w:sz w:val="28"/>
          <w:szCs w:val="28"/>
          <w:vertAlign w:val="superscript"/>
        </w:rPr>
      </w:pPr>
    </w:p>
    <w:p w:rsidR="007F1819" w:rsidRDefault="00065506" w:rsidP="00065506">
      <w:pPr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Организация-разработчик:   Краевое государственное бюджетное</w:t>
      </w:r>
    </w:p>
    <w:p w:rsidR="00065506" w:rsidRDefault="00065506" w:rsidP="00065506">
      <w:pPr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профессиональное образовательное учреждение</w:t>
      </w:r>
    </w:p>
    <w:p w:rsidR="00065506" w:rsidRDefault="00065506" w:rsidP="00065506">
      <w:pPr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«Хабаровский дорожно-строительный техникум-</w:t>
      </w:r>
    </w:p>
    <w:p w:rsidR="00065506" w:rsidRDefault="00065506" w:rsidP="00065506">
      <w:pPr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(далее ХДСТ)</w:t>
      </w:r>
    </w:p>
    <w:p w:rsidR="00065506" w:rsidRPr="007F1819" w:rsidRDefault="00065506" w:rsidP="00065506">
      <w:pPr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г. Хабаровск, Хабаровского края</w:t>
      </w:r>
    </w:p>
    <w:p w:rsidR="007F1819" w:rsidRPr="007F1819" w:rsidRDefault="007F1819" w:rsidP="007F1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7F1819"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7F1819" w:rsidRPr="007F1819" w:rsidRDefault="001D4626" w:rsidP="007F1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Сурайкин Ю.М</w:t>
      </w:r>
      <w:r w:rsidR="007F1819" w:rsidRPr="007F1819">
        <w:rPr>
          <w:rFonts w:ascii="Times New Roman" w:hAnsi="Times New Roman" w:cs="Times New Roman"/>
          <w:sz w:val="28"/>
          <w:szCs w:val="28"/>
        </w:rPr>
        <w:t>., преподаватель КГБ ПОУ ХДСТ</w:t>
      </w:r>
    </w:p>
    <w:p w:rsidR="007F1819" w:rsidRPr="007F1819" w:rsidRDefault="007F1819" w:rsidP="007F1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F1819" w:rsidRPr="007F1819" w:rsidRDefault="007F1819" w:rsidP="007F1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1819">
        <w:rPr>
          <w:rFonts w:ascii="Times New Roman" w:hAnsi="Times New Roman" w:cs="Times New Roman"/>
          <w:sz w:val="28"/>
          <w:szCs w:val="28"/>
        </w:rPr>
        <w:t>Рабочая программа учебно</w:t>
      </w:r>
      <w:r w:rsidR="00604B30">
        <w:rPr>
          <w:rFonts w:ascii="Times New Roman" w:hAnsi="Times New Roman" w:cs="Times New Roman"/>
          <w:sz w:val="28"/>
          <w:szCs w:val="28"/>
        </w:rPr>
        <w:t>й</w:t>
      </w:r>
      <w:r w:rsidR="00065506">
        <w:rPr>
          <w:rFonts w:ascii="Times New Roman" w:hAnsi="Times New Roman" w:cs="Times New Roman"/>
          <w:sz w:val="28"/>
          <w:szCs w:val="28"/>
        </w:rPr>
        <w:t xml:space="preserve"> </w:t>
      </w:r>
      <w:r w:rsidR="00604B30">
        <w:rPr>
          <w:rFonts w:ascii="Times New Roman" w:hAnsi="Times New Roman" w:cs="Times New Roman"/>
          <w:sz w:val="28"/>
          <w:szCs w:val="28"/>
        </w:rPr>
        <w:t xml:space="preserve">дисциплины </w:t>
      </w:r>
      <w:r w:rsidR="00065506">
        <w:rPr>
          <w:rFonts w:ascii="Times New Roman" w:hAnsi="Times New Roman" w:cs="Times New Roman"/>
          <w:sz w:val="28"/>
          <w:szCs w:val="28"/>
        </w:rPr>
        <w:t xml:space="preserve"> </w:t>
      </w:r>
      <w:r w:rsidRPr="007F1819">
        <w:rPr>
          <w:rFonts w:ascii="Times New Roman" w:hAnsi="Times New Roman" w:cs="Times New Roman"/>
          <w:sz w:val="28"/>
          <w:szCs w:val="28"/>
        </w:rPr>
        <w:t xml:space="preserve">рассмотрена и  одобрена на заседании </w:t>
      </w:r>
    </w:p>
    <w:p w:rsidR="007F1819" w:rsidRPr="007F1819" w:rsidRDefault="007F1819" w:rsidP="007F1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1819">
        <w:rPr>
          <w:rFonts w:ascii="Times New Roman" w:hAnsi="Times New Roman" w:cs="Times New Roman"/>
          <w:sz w:val="28"/>
          <w:szCs w:val="28"/>
        </w:rPr>
        <w:t xml:space="preserve">МК естественно - научных </w:t>
      </w:r>
      <w:r w:rsidR="00604B30">
        <w:rPr>
          <w:rFonts w:ascii="Times New Roman" w:hAnsi="Times New Roman" w:cs="Times New Roman"/>
          <w:sz w:val="28"/>
          <w:szCs w:val="28"/>
        </w:rPr>
        <w:t>дисциплин</w:t>
      </w:r>
      <w:r w:rsidR="00065506">
        <w:rPr>
          <w:rFonts w:ascii="Times New Roman" w:hAnsi="Times New Roman" w:cs="Times New Roman"/>
          <w:sz w:val="28"/>
          <w:szCs w:val="28"/>
        </w:rPr>
        <w:t xml:space="preserve"> КГБ ПОУ ХДСТ</w:t>
      </w:r>
      <w:r w:rsidRPr="007F18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819" w:rsidRPr="007F1819" w:rsidRDefault="007F1819" w:rsidP="007F1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1819">
        <w:rPr>
          <w:rFonts w:ascii="Times New Roman" w:hAnsi="Times New Roman" w:cs="Times New Roman"/>
          <w:sz w:val="28"/>
          <w:szCs w:val="28"/>
        </w:rPr>
        <w:t xml:space="preserve">Протокол  </w:t>
      </w:r>
      <w:r w:rsidRPr="007F18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="000655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7F18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от </w:t>
      </w:r>
      <w:r w:rsidR="00065506">
        <w:rPr>
          <w:rFonts w:ascii="Times New Roman" w:hAnsi="Times New Roman" w:cs="Times New Roman"/>
          <w:sz w:val="28"/>
          <w:szCs w:val="28"/>
          <w:shd w:val="clear" w:color="auto" w:fill="FFFFFF"/>
        </w:rPr>
        <w:t>«      »</w:t>
      </w:r>
      <w:r w:rsidRPr="007F18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55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___________ </w:t>
      </w:r>
      <w:r w:rsidRPr="007F1819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 w:rsidR="00065506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7F18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</w:p>
    <w:p w:rsidR="007F1819" w:rsidRPr="007F1819" w:rsidRDefault="007F1819" w:rsidP="007F1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1819">
        <w:rPr>
          <w:rFonts w:ascii="Times New Roman" w:hAnsi="Times New Roman" w:cs="Times New Roman"/>
          <w:sz w:val="28"/>
          <w:szCs w:val="28"/>
        </w:rPr>
        <w:tab/>
      </w:r>
      <w:r w:rsidRPr="007F1819">
        <w:rPr>
          <w:rFonts w:ascii="Times New Roman" w:hAnsi="Times New Roman" w:cs="Times New Roman"/>
          <w:sz w:val="28"/>
          <w:szCs w:val="28"/>
        </w:rPr>
        <w:tab/>
      </w:r>
      <w:r w:rsidRPr="007F1819">
        <w:rPr>
          <w:rFonts w:ascii="Times New Roman" w:hAnsi="Times New Roman" w:cs="Times New Roman"/>
          <w:sz w:val="28"/>
          <w:szCs w:val="28"/>
        </w:rPr>
        <w:tab/>
      </w:r>
      <w:r w:rsidRPr="007F181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F1819" w:rsidRPr="007F1819" w:rsidRDefault="007F1819" w:rsidP="007F1819">
      <w:pPr>
        <w:rPr>
          <w:rFonts w:ascii="Times New Roman" w:hAnsi="Times New Roman" w:cs="Times New Roman"/>
          <w:sz w:val="28"/>
          <w:szCs w:val="28"/>
        </w:rPr>
      </w:pPr>
      <w:r w:rsidRPr="007F1819">
        <w:rPr>
          <w:rFonts w:ascii="Times New Roman" w:hAnsi="Times New Roman" w:cs="Times New Roman"/>
          <w:sz w:val="28"/>
          <w:szCs w:val="28"/>
        </w:rPr>
        <w:t>Председатель МК естественно – научных дисциплин</w:t>
      </w:r>
    </w:p>
    <w:p w:rsidR="007F1819" w:rsidRPr="007F1819" w:rsidRDefault="007F1819" w:rsidP="007F1819">
      <w:pPr>
        <w:rPr>
          <w:rFonts w:ascii="Times New Roman" w:hAnsi="Times New Roman" w:cs="Times New Roman"/>
          <w:sz w:val="28"/>
          <w:szCs w:val="28"/>
        </w:rPr>
      </w:pPr>
      <w:r w:rsidRPr="007F1819">
        <w:rPr>
          <w:rFonts w:ascii="Times New Roman" w:hAnsi="Times New Roman" w:cs="Times New Roman"/>
          <w:sz w:val="28"/>
          <w:szCs w:val="28"/>
        </w:rPr>
        <w:t xml:space="preserve">« </w:t>
      </w:r>
      <w:r w:rsidR="00065506">
        <w:rPr>
          <w:rFonts w:ascii="Times New Roman" w:hAnsi="Times New Roman" w:cs="Times New Roman"/>
          <w:sz w:val="28"/>
          <w:szCs w:val="28"/>
        </w:rPr>
        <w:t xml:space="preserve">    » </w:t>
      </w:r>
      <w:r w:rsidR="00065506">
        <w:rPr>
          <w:rFonts w:ascii="Times New Roman" w:hAnsi="Times New Roman" w:cs="Times New Roman"/>
          <w:sz w:val="28"/>
          <w:szCs w:val="28"/>
        </w:rPr>
        <w:softHyphen/>
      </w:r>
      <w:r w:rsidR="00065506">
        <w:rPr>
          <w:rFonts w:ascii="Times New Roman" w:hAnsi="Times New Roman" w:cs="Times New Roman"/>
          <w:sz w:val="28"/>
          <w:szCs w:val="28"/>
        </w:rPr>
        <w:softHyphen/>
      </w:r>
      <w:r w:rsidR="00065506">
        <w:rPr>
          <w:rFonts w:ascii="Times New Roman" w:hAnsi="Times New Roman" w:cs="Times New Roman"/>
          <w:sz w:val="28"/>
          <w:szCs w:val="28"/>
        </w:rPr>
        <w:softHyphen/>
      </w:r>
      <w:r w:rsidR="00065506">
        <w:rPr>
          <w:rFonts w:ascii="Times New Roman" w:hAnsi="Times New Roman" w:cs="Times New Roman"/>
          <w:sz w:val="28"/>
          <w:szCs w:val="28"/>
        </w:rPr>
        <w:softHyphen/>
        <w:t xml:space="preserve">_________ </w:t>
      </w:r>
      <w:r w:rsidRPr="007F1819">
        <w:rPr>
          <w:rFonts w:ascii="Times New Roman" w:hAnsi="Times New Roman" w:cs="Times New Roman"/>
          <w:sz w:val="28"/>
          <w:szCs w:val="28"/>
        </w:rPr>
        <w:t xml:space="preserve"> 202</w:t>
      </w:r>
      <w:r w:rsidR="001F03DA">
        <w:rPr>
          <w:rFonts w:ascii="Times New Roman" w:hAnsi="Times New Roman" w:cs="Times New Roman"/>
          <w:sz w:val="28"/>
          <w:szCs w:val="28"/>
        </w:rPr>
        <w:t xml:space="preserve">3 </w:t>
      </w:r>
      <w:r w:rsidRPr="007F1819">
        <w:rPr>
          <w:rFonts w:ascii="Times New Roman" w:hAnsi="Times New Roman" w:cs="Times New Roman"/>
          <w:sz w:val="28"/>
          <w:szCs w:val="28"/>
        </w:rPr>
        <w:t xml:space="preserve">г.          ___________     / </w:t>
      </w:r>
      <w:proofErr w:type="spellStart"/>
      <w:r w:rsidR="00604B30">
        <w:rPr>
          <w:rFonts w:ascii="Times New Roman" w:hAnsi="Times New Roman" w:cs="Times New Roman"/>
          <w:sz w:val="28"/>
          <w:szCs w:val="28"/>
        </w:rPr>
        <w:t>Голубцова</w:t>
      </w:r>
      <w:proofErr w:type="spellEnd"/>
      <w:r w:rsidR="00604B30">
        <w:rPr>
          <w:rFonts w:ascii="Times New Roman" w:hAnsi="Times New Roman" w:cs="Times New Roman"/>
          <w:sz w:val="28"/>
          <w:szCs w:val="28"/>
        </w:rPr>
        <w:t xml:space="preserve"> Т.И.</w:t>
      </w:r>
      <w:r w:rsidRPr="007F1819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7F1819" w:rsidRDefault="007F1819" w:rsidP="007F1819">
      <w:pPr>
        <w:rPr>
          <w:rFonts w:ascii="Times New Roman" w:hAnsi="Times New Roman" w:cs="Times New Roman"/>
          <w:sz w:val="28"/>
          <w:szCs w:val="28"/>
        </w:rPr>
      </w:pPr>
    </w:p>
    <w:p w:rsidR="00217D0C" w:rsidRDefault="00217D0C" w:rsidP="007F1819">
      <w:pPr>
        <w:rPr>
          <w:rFonts w:ascii="Times New Roman" w:hAnsi="Times New Roman" w:cs="Times New Roman"/>
          <w:sz w:val="28"/>
          <w:szCs w:val="28"/>
        </w:rPr>
      </w:pPr>
    </w:p>
    <w:p w:rsidR="007F1819" w:rsidRPr="001F03DA" w:rsidRDefault="00217D0C" w:rsidP="001F0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680014, г. Хабаровск, ул. Восточное шоссе, д. 24</w:t>
      </w:r>
    </w:p>
    <w:p w:rsidR="007F1819" w:rsidRPr="007F1819" w:rsidRDefault="007F1819" w:rsidP="007F18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7F1819">
        <w:rPr>
          <w:b/>
          <w:sz w:val="28"/>
          <w:szCs w:val="28"/>
        </w:rPr>
        <w:lastRenderedPageBreak/>
        <w:t>СОДЕРЖАНИЕ</w:t>
      </w:r>
    </w:p>
    <w:p w:rsidR="007F1819" w:rsidRPr="007F1819" w:rsidRDefault="007F1819" w:rsidP="007F1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7F1819" w:rsidRPr="007F1819">
        <w:tc>
          <w:tcPr>
            <w:tcW w:w="7668" w:type="dxa"/>
          </w:tcPr>
          <w:p w:rsidR="007F1819" w:rsidRPr="007F1819" w:rsidRDefault="007F1819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7F1819" w:rsidRPr="007F1819" w:rsidRDefault="007F1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1A9C" w:rsidRDefault="001F03DA" w:rsidP="001F0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Общая характеристика рабочей программы общеобразовательно</w:t>
      </w:r>
      <w:r w:rsidR="00604B30">
        <w:rPr>
          <w:rFonts w:ascii="Times New Roman" w:hAnsi="Times New Roman" w:cs="Times New Roman"/>
          <w:sz w:val="28"/>
          <w:szCs w:val="28"/>
        </w:rPr>
        <w:t xml:space="preserve">й дисциплины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524A5">
        <w:rPr>
          <w:rFonts w:ascii="Times New Roman" w:hAnsi="Times New Roman" w:cs="Times New Roman"/>
          <w:sz w:val="28"/>
          <w:szCs w:val="28"/>
        </w:rPr>
        <w:t>Информатика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F03DA" w:rsidRDefault="001F03DA" w:rsidP="001F0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Структура и содержание</w:t>
      </w:r>
    </w:p>
    <w:p w:rsidR="001F03DA" w:rsidRDefault="001F03DA" w:rsidP="001F0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Условия реализац</w:t>
      </w:r>
      <w:r w:rsidR="00604B30">
        <w:rPr>
          <w:rFonts w:ascii="Times New Roman" w:hAnsi="Times New Roman" w:cs="Times New Roman"/>
          <w:sz w:val="28"/>
          <w:szCs w:val="28"/>
        </w:rPr>
        <w:t>ии программы общеобразовательной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3DA" w:rsidRDefault="001F03DA" w:rsidP="001F0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и оценка результата общеобразовательно</w:t>
      </w:r>
      <w:r w:rsidR="00604B30">
        <w:rPr>
          <w:rFonts w:ascii="Times New Roman" w:hAnsi="Times New Roman" w:cs="Times New Roman"/>
          <w:sz w:val="28"/>
          <w:szCs w:val="28"/>
        </w:rPr>
        <w:t>й дисци</w:t>
      </w:r>
      <w:r w:rsidR="005D5606">
        <w:rPr>
          <w:rFonts w:ascii="Times New Roman" w:hAnsi="Times New Roman" w:cs="Times New Roman"/>
          <w:sz w:val="28"/>
          <w:szCs w:val="28"/>
        </w:rPr>
        <w:t>п</w:t>
      </w:r>
      <w:r w:rsidR="00604B30">
        <w:rPr>
          <w:rFonts w:ascii="Times New Roman" w:hAnsi="Times New Roman" w:cs="Times New Roman"/>
          <w:sz w:val="28"/>
          <w:szCs w:val="28"/>
        </w:rPr>
        <w:t>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3DA" w:rsidRDefault="001F03DA" w:rsidP="001F03DA">
      <w:pPr>
        <w:rPr>
          <w:rFonts w:ascii="Times New Roman" w:hAnsi="Times New Roman" w:cs="Times New Roman"/>
          <w:sz w:val="28"/>
          <w:szCs w:val="28"/>
        </w:rPr>
      </w:pPr>
    </w:p>
    <w:p w:rsidR="001F03DA" w:rsidRDefault="001F03DA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CE0EDB" w:rsidRPr="00DA5D6B" w:rsidRDefault="00CE0EDB" w:rsidP="00CE0E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5D6B">
        <w:rPr>
          <w:rFonts w:ascii="Times New Roman" w:eastAsia="Times New Roman" w:hAnsi="Times New Roman" w:cs="Times New Roman"/>
          <w:b/>
          <w:sz w:val="28"/>
          <w:szCs w:val="28"/>
        </w:rPr>
        <w:t>1. Общая характеристика примерной рабочей программы общеобразовательно</w:t>
      </w:r>
      <w:r w:rsidR="00355744">
        <w:rPr>
          <w:rFonts w:ascii="Times New Roman" w:eastAsia="Times New Roman" w:hAnsi="Times New Roman" w:cs="Times New Roman"/>
          <w:b/>
          <w:sz w:val="28"/>
          <w:szCs w:val="28"/>
        </w:rPr>
        <w:t xml:space="preserve">й дисциплины </w:t>
      </w:r>
      <w:r w:rsidRPr="00DA5D6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9524A5">
        <w:rPr>
          <w:rFonts w:ascii="Times New Roman" w:eastAsia="Times New Roman" w:hAnsi="Times New Roman" w:cs="Times New Roman"/>
          <w:b/>
          <w:sz w:val="28"/>
          <w:szCs w:val="28"/>
        </w:rPr>
        <w:t>Информатика</w:t>
      </w:r>
      <w:r w:rsidRPr="00DA5D6B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CE0EDB" w:rsidRPr="00DA5D6B" w:rsidRDefault="00355744" w:rsidP="00CE0E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1.1. Место дисциплины</w:t>
      </w:r>
      <w:r w:rsidR="00CE0EDB" w:rsidRPr="00DA5D6B">
        <w:rPr>
          <w:rFonts w:ascii="Times New Roman" w:eastAsia="Times New Roman" w:hAnsi="Times New Roman" w:cs="Times New Roman"/>
          <w:b/>
          <w:sz w:val="28"/>
          <w:szCs w:val="28"/>
        </w:rPr>
        <w:t xml:space="preserve"> в структуре основной профессиональной образовательной программы</w:t>
      </w:r>
      <w:r w:rsidR="00CE0EDB" w:rsidRPr="00DA5D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0EDB" w:rsidRPr="00DA5D6B" w:rsidRDefault="00CE0EDB" w:rsidP="00CE0E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24A5" w:rsidRDefault="00CE0EDB" w:rsidP="009524A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A5D6B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355744">
        <w:rPr>
          <w:rFonts w:ascii="Times New Roman" w:eastAsia="Times New Roman" w:hAnsi="Times New Roman" w:cs="Times New Roman"/>
          <w:sz w:val="28"/>
          <w:szCs w:val="28"/>
        </w:rPr>
        <w:t xml:space="preserve">щеобразовательная дисциплина </w:t>
      </w:r>
      <w:r w:rsidR="009524A5">
        <w:rPr>
          <w:rFonts w:ascii="Times New Roman" w:eastAsia="Times New Roman" w:hAnsi="Times New Roman" w:cs="Times New Roman"/>
          <w:sz w:val="28"/>
          <w:szCs w:val="28"/>
        </w:rPr>
        <w:t xml:space="preserve"> «Информатика</w:t>
      </w:r>
      <w:r w:rsidRPr="00DA5D6B">
        <w:rPr>
          <w:rFonts w:ascii="Times New Roman" w:eastAsia="Times New Roman" w:hAnsi="Times New Roman" w:cs="Times New Roman"/>
          <w:sz w:val="28"/>
          <w:szCs w:val="28"/>
        </w:rPr>
        <w:t>» является обязательной частью общеобразовательного цикла образовательной программы в соответствии с ФГОС СПО по професси</w:t>
      </w:r>
      <w:r w:rsidR="009524A5">
        <w:rPr>
          <w:rFonts w:ascii="Times New Roman" w:eastAsia="Times New Roman" w:hAnsi="Times New Roman" w:cs="Times New Roman"/>
          <w:sz w:val="28"/>
          <w:szCs w:val="28"/>
        </w:rPr>
        <w:t xml:space="preserve">ям: </w:t>
      </w:r>
      <w:r w:rsidR="009524A5" w:rsidRPr="001D4626">
        <w:rPr>
          <w:rFonts w:ascii="Times New Roman" w:hAnsi="Times New Roman" w:cs="Times New Roman"/>
          <w:sz w:val="28"/>
          <w:szCs w:val="28"/>
        </w:rPr>
        <w:t>23.01.17 Мастер по ремонту и обслуживанию автомобилей</w:t>
      </w:r>
      <w:r w:rsidR="009524A5">
        <w:rPr>
          <w:rFonts w:ascii="Times New Roman" w:hAnsi="Times New Roman" w:cs="Times New Roman"/>
          <w:sz w:val="28"/>
          <w:szCs w:val="28"/>
        </w:rPr>
        <w:t xml:space="preserve">, </w:t>
      </w:r>
      <w:r w:rsidR="009524A5" w:rsidRPr="001D4626">
        <w:rPr>
          <w:rFonts w:ascii="Times New Roman" w:hAnsi="Times New Roman" w:cs="Times New Roman"/>
          <w:sz w:val="28"/>
          <w:szCs w:val="28"/>
        </w:rPr>
        <w:t>23.01.06 Машинист дорожных и строительных машин</w:t>
      </w:r>
      <w:r w:rsidR="009524A5">
        <w:rPr>
          <w:rFonts w:ascii="Times New Roman" w:hAnsi="Times New Roman" w:cs="Times New Roman"/>
          <w:sz w:val="28"/>
          <w:szCs w:val="28"/>
        </w:rPr>
        <w:t xml:space="preserve">, </w:t>
      </w:r>
      <w:r w:rsidR="009524A5" w:rsidRPr="001D4626">
        <w:rPr>
          <w:rFonts w:ascii="Times New Roman" w:hAnsi="Times New Roman" w:cs="Times New Roman"/>
          <w:sz w:val="28"/>
          <w:szCs w:val="28"/>
        </w:rPr>
        <w:t>23.01.08 Слесарь по ремонту строительных машин</w:t>
      </w:r>
      <w:r w:rsidR="009524A5">
        <w:rPr>
          <w:rFonts w:ascii="Times New Roman" w:hAnsi="Times New Roman" w:cs="Times New Roman"/>
          <w:sz w:val="28"/>
          <w:szCs w:val="28"/>
        </w:rPr>
        <w:t xml:space="preserve">, </w:t>
      </w:r>
      <w:r w:rsidR="009524A5" w:rsidRPr="001D4626">
        <w:rPr>
          <w:rFonts w:ascii="Times New Roman" w:hAnsi="Times New Roman" w:cs="Times New Roman"/>
          <w:sz w:val="28"/>
          <w:szCs w:val="28"/>
        </w:rPr>
        <w:t>21.01.08 Машинист на открытых горных работах</w:t>
      </w:r>
      <w:r w:rsidR="009524A5">
        <w:rPr>
          <w:rFonts w:ascii="Times New Roman" w:hAnsi="Times New Roman" w:cs="Times New Roman"/>
          <w:sz w:val="28"/>
          <w:szCs w:val="28"/>
        </w:rPr>
        <w:t xml:space="preserve">, </w:t>
      </w:r>
      <w:r w:rsidR="009524A5" w:rsidRPr="001D4626">
        <w:rPr>
          <w:rFonts w:ascii="Times New Roman" w:hAnsi="Times New Roman" w:cs="Times New Roman"/>
          <w:sz w:val="28"/>
          <w:szCs w:val="28"/>
        </w:rPr>
        <w:t>23.01.07 Машинист кран (крановщик)</w:t>
      </w:r>
      <w:r w:rsidR="009524A5">
        <w:rPr>
          <w:rFonts w:ascii="Times New Roman" w:hAnsi="Times New Roman" w:cs="Times New Roman"/>
          <w:sz w:val="28"/>
          <w:szCs w:val="28"/>
        </w:rPr>
        <w:t>.</w:t>
      </w:r>
    </w:p>
    <w:p w:rsidR="00CE0EDB" w:rsidRPr="00DA5D6B" w:rsidRDefault="00CE0EDB" w:rsidP="00CE0EDB">
      <w:pPr>
        <w:widowControl w:val="0"/>
        <w:spacing w:after="0" w:line="240" w:lineRule="auto"/>
        <w:ind w:firstLine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1C9" w:rsidRPr="00DA5D6B" w:rsidRDefault="00BD41C9" w:rsidP="00BD41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D6B">
        <w:rPr>
          <w:rFonts w:ascii="Times New Roman" w:hAnsi="Times New Roman" w:cs="Times New Roman"/>
          <w:b/>
          <w:sz w:val="28"/>
          <w:szCs w:val="28"/>
        </w:rPr>
        <w:t>1.2. Цели и п</w:t>
      </w:r>
      <w:r w:rsidR="00355744">
        <w:rPr>
          <w:rFonts w:ascii="Times New Roman" w:hAnsi="Times New Roman" w:cs="Times New Roman"/>
          <w:b/>
          <w:sz w:val="28"/>
          <w:szCs w:val="28"/>
        </w:rPr>
        <w:t>ланируемые результаты освоения дисциплины</w:t>
      </w:r>
      <w:r w:rsidRPr="00DA5D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41C9" w:rsidRPr="00DA5D6B" w:rsidRDefault="00BD41C9" w:rsidP="00BD41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D6B">
        <w:rPr>
          <w:rFonts w:ascii="Times New Roman" w:hAnsi="Times New Roman" w:cs="Times New Roman"/>
          <w:b/>
          <w:sz w:val="28"/>
          <w:szCs w:val="28"/>
        </w:rPr>
        <w:t xml:space="preserve">1.2.1. Цели и задачи </w:t>
      </w:r>
      <w:r w:rsidR="00355744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Pr="00DA5D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71CE" w:rsidRPr="007771CE" w:rsidRDefault="007771CE" w:rsidP="007771CE">
      <w:pPr>
        <w:widowControl w:val="0"/>
        <w:autoSpaceDE w:val="0"/>
        <w:autoSpaceDN w:val="0"/>
        <w:adjustRightInd w:val="0"/>
        <w:spacing w:after="0" w:line="233" w:lineRule="auto"/>
        <w:ind w:left="280"/>
        <w:rPr>
          <w:rFonts w:ascii="Times New Roman" w:hAnsi="Times New Roman"/>
          <w:sz w:val="28"/>
          <w:szCs w:val="28"/>
        </w:rPr>
      </w:pPr>
      <w:r w:rsidRPr="007771CE">
        <w:rPr>
          <w:rFonts w:ascii="Times New Roman" w:hAnsi="Times New Roman"/>
          <w:sz w:val="28"/>
          <w:szCs w:val="28"/>
        </w:rPr>
        <w:t>Содержание программы «Информатика» направлено на достижение следующих</w:t>
      </w:r>
    </w:p>
    <w:p w:rsidR="007771CE" w:rsidRPr="007771CE" w:rsidRDefault="007771CE" w:rsidP="007771CE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8"/>
          <w:szCs w:val="28"/>
        </w:rPr>
      </w:pPr>
    </w:p>
    <w:p w:rsidR="007771CE" w:rsidRPr="007771CE" w:rsidRDefault="007771CE" w:rsidP="007771C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</w:rPr>
      </w:pPr>
      <w:r w:rsidRPr="007771CE">
        <w:rPr>
          <w:rFonts w:ascii="Times New Roman" w:hAnsi="Times New Roman"/>
          <w:b/>
          <w:bCs/>
          <w:sz w:val="28"/>
          <w:szCs w:val="28"/>
        </w:rPr>
        <w:t>целей:</w:t>
      </w:r>
    </w:p>
    <w:p w:rsidR="007771CE" w:rsidRPr="007771CE" w:rsidRDefault="007771CE" w:rsidP="007771CE">
      <w:pPr>
        <w:widowControl w:val="0"/>
        <w:autoSpaceDE w:val="0"/>
        <w:autoSpaceDN w:val="0"/>
        <w:adjustRightInd w:val="0"/>
        <w:spacing w:after="0" w:line="105" w:lineRule="exact"/>
        <w:rPr>
          <w:rFonts w:ascii="Times New Roman" w:hAnsi="Times New Roman"/>
          <w:sz w:val="28"/>
          <w:szCs w:val="28"/>
        </w:rPr>
      </w:pPr>
    </w:p>
    <w:p w:rsidR="007771CE" w:rsidRPr="007771CE" w:rsidRDefault="007771CE" w:rsidP="007771CE">
      <w:pPr>
        <w:widowControl w:val="0"/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hAnsi="Times New Roman"/>
          <w:sz w:val="28"/>
          <w:szCs w:val="28"/>
        </w:rPr>
      </w:pPr>
      <w:r w:rsidRPr="007771CE">
        <w:rPr>
          <w:rFonts w:ascii="Times New Roman" w:hAnsi="Times New Roman"/>
          <w:sz w:val="28"/>
          <w:szCs w:val="28"/>
        </w:rPr>
        <w:t xml:space="preserve">формирование у обучающихся представлений о роли информатики и информационно - коммуникационных технологий (ИКТ) в современном обществе, понимание основ правовых аспектов использования компьютерных программ и работы в Интернете; </w:t>
      </w:r>
    </w:p>
    <w:p w:rsidR="007771CE" w:rsidRPr="007771CE" w:rsidRDefault="007771CE" w:rsidP="007771C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</w:rPr>
      </w:pPr>
    </w:p>
    <w:p w:rsidR="007771CE" w:rsidRPr="007771CE" w:rsidRDefault="007771CE" w:rsidP="007771CE">
      <w:pPr>
        <w:widowControl w:val="0"/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8"/>
          <w:szCs w:val="28"/>
        </w:rPr>
      </w:pPr>
      <w:r w:rsidRPr="007771CE">
        <w:rPr>
          <w:rFonts w:ascii="Times New Roman" w:hAnsi="Times New Roman"/>
          <w:sz w:val="28"/>
          <w:szCs w:val="28"/>
        </w:rPr>
        <w:t xml:space="preserve">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 </w:t>
      </w:r>
    </w:p>
    <w:p w:rsidR="007771CE" w:rsidRPr="007771CE" w:rsidRDefault="007771CE" w:rsidP="007771CE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8"/>
          <w:szCs w:val="28"/>
        </w:rPr>
      </w:pPr>
    </w:p>
    <w:p w:rsidR="007771CE" w:rsidRPr="007771CE" w:rsidRDefault="007771CE" w:rsidP="007771CE">
      <w:pPr>
        <w:widowControl w:val="0"/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8"/>
          <w:szCs w:val="28"/>
        </w:rPr>
      </w:pPr>
      <w:r w:rsidRPr="007771CE">
        <w:rPr>
          <w:rFonts w:ascii="Times New Roman" w:hAnsi="Times New Roman"/>
          <w:sz w:val="28"/>
          <w:szCs w:val="28"/>
        </w:rPr>
        <w:t xml:space="preserve">формирование у обучающихся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 </w:t>
      </w:r>
    </w:p>
    <w:p w:rsidR="007771CE" w:rsidRPr="007771CE" w:rsidRDefault="007771CE" w:rsidP="007771CE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8"/>
          <w:szCs w:val="28"/>
        </w:rPr>
      </w:pPr>
    </w:p>
    <w:p w:rsidR="007771CE" w:rsidRPr="007771CE" w:rsidRDefault="007771CE" w:rsidP="007771CE">
      <w:pPr>
        <w:widowControl w:val="0"/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8"/>
          <w:szCs w:val="28"/>
        </w:rPr>
      </w:pPr>
      <w:r w:rsidRPr="007771CE">
        <w:rPr>
          <w:rFonts w:ascii="Times New Roman" w:hAnsi="Times New Roman"/>
          <w:sz w:val="28"/>
          <w:szCs w:val="28"/>
        </w:rPr>
        <w:t xml:space="preserve">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 w:rsidR="007771CE" w:rsidRPr="007771CE" w:rsidRDefault="007771CE" w:rsidP="007771CE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8"/>
          <w:szCs w:val="28"/>
        </w:rPr>
      </w:pPr>
    </w:p>
    <w:p w:rsidR="007771CE" w:rsidRPr="007771CE" w:rsidRDefault="007771CE" w:rsidP="007771CE">
      <w:pPr>
        <w:widowControl w:val="0"/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8"/>
          <w:szCs w:val="28"/>
        </w:rPr>
      </w:pPr>
      <w:r w:rsidRPr="007771CE">
        <w:rPr>
          <w:rFonts w:ascii="Times New Roman" w:hAnsi="Times New Roman"/>
          <w:sz w:val="28"/>
          <w:szCs w:val="28"/>
        </w:rPr>
        <w:t xml:space="preserve">приобретение </w:t>
      </w:r>
      <w:proofErr w:type="gramStart"/>
      <w:r w:rsidRPr="007771CE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7771CE">
        <w:rPr>
          <w:rFonts w:ascii="Times New Roman" w:hAnsi="Times New Roman"/>
          <w:sz w:val="28"/>
          <w:szCs w:val="28"/>
        </w:rPr>
        <w:t xml:space="preserve"> опыта использования информационных технологий в индивидуальной и коллективной учебной и познавательной, в том числе проектной, деятельности; </w:t>
      </w:r>
    </w:p>
    <w:p w:rsidR="007771CE" w:rsidRPr="007771CE" w:rsidRDefault="007771CE" w:rsidP="007771CE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8"/>
          <w:szCs w:val="28"/>
        </w:rPr>
      </w:pPr>
    </w:p>
    <w:p w:rsidR="007771CE" w:rsidRPr="007771CE" w:rsidRDefault="007771CE" w:rsidP="007771CE">
      <w:pPr>
        <w:widowControl w:val="0"/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hAnsi="Times New Roman"/>
          <w:sz w:val="28"/>
          <w:szCs w:val="28"/>
        </w:rPr>
      </w:pPr>
      <w:r w:rsidRPr="007771CE">
        <w:rPr>
          <w:rFonts w:ascii="Times New Roman" w:hAnsi="Times New Roman"/>
          <w:sz w:val="28"/>
          <w:szCs w:val="28"/>
        </w:rPr>
        <w:t xml:space="preserve">приобретение </w:t>
      </w:r>
      <w:proofErr w:type="gramStart"/>
      <w:r w:rsidRPr="007771CE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7771CE">
        <w:rPr>
          <w:rFonts w:ascii="Times New Roman" w:hAnsi="Times New Roman"/>
          <w:sz w:val="28"/>
          <w:szCs w:val="28"/>
        </w:rPr>
        <w:t xml:space="preserve"> знаний этических аспектов информационной деятельности и информационных коммуникаций в глобальных сетях; осознание ответственности людей, вовлеченных в создание и использование информационных систем, распространение и использование информации; </w:t>
      </w:r>
    </w:p>
    <w:p w:rsidR="007771CE" w:rsidRPr="007771CE" w:rsidRDefault="007771CE" w:rsidP="007771C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</w:rPr>
      </w:pPr>
    </w:p>
    <w:p w:rsidR="007771CE" w:rsidRPr="007771CE" w:rsidRDefault="007771CE" w:rsidP="007771CE">
      <w:pPr>
        <w:widowControl w:val="0"/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8"/>
          <w:szCs w:val="28"/>
        </w:rPr>
      </w:pPr>
      <w:r w:rsidRPr="007771CE">
        <w:rPr>
          <w:rFonts w:ascii="Times New Roman" w:hAnsi="Times New Roman"/>
          <w:sz w:val="28"/>
          <w:szCs w:val="28"/>
        </w:rPr>
        <w:t xml:space="preserve">владение информационной культурой, способностью анализировать и оценивать информацию с использованием информационно-коммуникационных технологий, средств образовательных и социальных </w:t>
      </w:r>
      <w:r w:rsidRPr="007771CE">
        <w:rPr>
          <w:rFonts w:ascii="Times New Roman" w:hAnsi="Times New Roman"/>
          <w:sz w:val="28"/>
          <w:szCs w:val="28"/>
        </w:rPr>
        <w:lastRenderedPageBreak/>
        <w:t xml:space="preserve">коммуникаций. </w:t>
      </w:r>
    </w:p>
    <w:p w:rsidR="00BB13D9" w:rsidRPr="00BB13D9" w:rsidRDefault="00BB13D9" w:rsidP="00BB13D9">
      <w:pPr>
        <w:pStyle w:val="a8"/>
        <w:numPr>
          <w:ilvl w:val="0"/>
          <w:numId w:val="4"/>
        </w:num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B13D9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программы учебной дисциплины обучающимися осваиваются </w:t>
      </w:r>
      <w:r w:rsidRPr="00BB13D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личностные (ЛР), </w:t>
      </w:r>
      <w:proofErr w:type="spellStart"/>
      <w:r w:rsidRPr="00BB13D9">
        <w:rPr>
          <w:rFonts w:ascii="Times New Roman" w:hAnsi="Times New Roman" w:cs="Times New Roman"/>
          <w:bCs/>
          <w:sz w:val="28"/>
          <w:szCs w:val="28"/>
          <w:lang w:eastAsia="ru-RU"/>
        </w:rPr>
        <w:t>метапредметные</w:t>
      </w:r>
      <w:proofErr w:type="spellEnd"/>
      <w:r w:rsidRPr="00BB13D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(МР) и предметные результаты базового уровня (</w:t>
      </w:r>
      <w:proofErr w:type="gramStart"/>
      <w:r w:rsidRPr="00BB13D9">
        <w:rPr>
          <w:rFonts w:ascii="Times New Roman" w:hAnsi="Times New Roman" w:cs="Times New Roman"/>
          <w:bCs/>
          <w:sz w:val="28"/>
          <w:szCs w:val="28"/>
          <w:lang w:eastAsia="ru-RU"/>
        </w:rPr>
        <w:t>ПР</w:t>
      </w:r>
      <w:proofErr w:type="gramEnd"/>
      <w:r w:rsidRPr="00BB13D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б) в соответствии с требованиями ФГОС среднего общего образования</w:t>
      </w:r>
    </w:p>
    <w:p w:rsidR="00BB13D9" w:rsidRPr="00BB13D9" w:rsidRDefault="00BB13D9" w:rsidP="00BB13D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7420"/>
      </w:tblGrid>
      <w:tr w:rsidR="00BB13D9" w:rsidTr="00C93605">
        <w:trPr>
          <w:trHeight w:val="101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Коды результатов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 освоения предмета включают</w:t>
            </w:r>
          </w:p>
        </w:tc>
      </w:tr>
      <w:tr w:rsidR="00BB13D9" w:rsidTr="00C9360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1857" w:rsidRDefault="00F018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ЛР 01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D9" w:rsidRDefault="00BB13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Российскую гражданскую идентичность, патриотизм, уважение к своему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BB13D9" w:rsidTr="00C9360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57" w:rsidRDefault="00F018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02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D9" w:rsidRDefault="00BB13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  <w:proofErr w:type="gramEnd"/>
          </w:p>
        </w:tc>
      </w:tr>
      <w:tr w:rsidR="00BB13D9" w:rsidTr="00C9360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1857" w:rsidRDefault="00F018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04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D9" w:rsidRDefault="00BB13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BB13D9" w:rsidTr="00C9360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1857" w:rsidRDefault="00F018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05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D9" w:rsidRDefault="00BB13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</w:tr>
      <w:tr w:rsidR="00BB13D9" w:rsidTr="00C9360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57" w:rsidRDefault="00F018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06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D9" w:rsidRDefault="00BB13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  </w:t>
            </w:r>
          </w:p>
        </w:tc>
      </w:tr>
      <w:tr w:rsidR="00BB13D9" w:rsidTr="00C9360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07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D9" w:rsidRDefault="00BB13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BB13D9" w:rsidTr="00C9360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ЛР 08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D9" w:rsidRDefault="00BB13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Нравственное сознание и поведение на основе усвоения общечеловеческих ценностей  </w:t>
            </w:r>
          </w:p>
        </w:tc>
      </w:tr>
      <w:tr w:rsidR="00BB13D9" w:rsidTr="00C9360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09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D9" w:rsidRDefault="00BB13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BB13D9" w:rsidTr="00C9360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57" w:rsidRDefault="00F018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10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D9" w:rsidRDefault="00BB13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  <w:tr w:rsidR="00BB13D9" w:rsidTr="00C9360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57" w:rsidRDefault="00F018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57" w:rsidRDefault="00F018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11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D9" w:rsidRDefault="00BB13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</w:tr>
      <w:tr w:rsidR="00BB13D9" w:rsidTr="00C9360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57" w:rsidRDefault="00F018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57" w:rsidRDefault="00F018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12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D9" w:rsidRDefault="00BB13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</w:tr>
      <w:tr w:rsidR="00BB13D9" w:rsidTr="00C9360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57" w:rsidRDefault="00F01857" w:rsidP="00F018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57" w:rsidRDefault="00F01857" w:rsidP="00F018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3D9" w:rsidRPr="00F01857" w:rsidRDefault="00BB13D9" w:rsidP="00F018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13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D9" w:rsidRDefault="00BB13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  <w:proofErr w:type="gramEnd"/>
          </w:p>
        </w:tc>
      </w:tr>
      <w:tr w:rsidR="00BB13D9" w:rsidTr="00C9360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57" w:rsidRDefault="00F018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14</w:t>
            </w:r>
          </w:p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D9" w:rsidRDefault="00BB13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</w:tr>
      <w:tr w:rsidR="00BB13D9" w:rsidTr="00C9360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ЛР 15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D9" w:rsidRDefault="00BB13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Ответственное отношение к созданию семьи на основе осознанного принятия ценностей семейной жизни</w:t>
            </w:r>
          </w:p>
        </w:tc>
      </w:tr>
      <w:tr w:rsidR="00BB13D9" w:rsidTr="00C9360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57" w:rsidRDefault="00F018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МР 01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D9" w:rsidRDefault="00BB13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  </w:t>
            </w:r>
          </w:p>
        </w:tc>
      </w:tr>
      <w:tr w:rsidR="00BB13D9" w:rsidTr="00C9360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1857" w:rsidRDefault="00F018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МР 02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D9" w:rsidRDefault="00BB13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BB13D9" w:rsidTr="00C9360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МР 03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D9" w:rsidRDefault="00BB13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BB13D9" w:rsidTr="00C9360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57" w:rsidRDefault="00F018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МР 04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D9" w:rsidRDefault="00BB13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BB13D9" w:rsidTr="00C9360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57" w:rsidRDefault="00F018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МР 05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D9" w:rsidRDefault="00BB13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BB13D9" w:rsidTr="00C9360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МР 06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D9" w:rsidRDefault="00BB13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Умение определять назначение и функции различных социальных институтов</w:t>
            </w:r>
          </w:p>
        </w:tc>
      </w:tr>
      <w:tr w:rsidR="00BB13D9" w:rsidTr="00C9360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МР 07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D9" w:rsidRDefault="00BB13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BB13D9" w:rsidTr="00C9360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МР 08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D9" w:rsidRDefault="00BB13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Владение языковыми средствами – умение ясно, логично и точно излагать свою точку зрения, использовать адекватные языковые средства</w:t>
            </w:r>
          </w:p>
        </w:tc>
      </w:tr>
      <w:tr w:rsidR="00BB13D9" w:rsidTr="00C9360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01857" w:rsidRDefault="00F018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МР 09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D9" w:rsidRDefault="00BB13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C93605" w:rsidRPr="005A398D" w:rsidTr="00C9360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57" w:rsidRPr="005A398D" w:rsidRDefault="00F018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01857" w:rsidRPr="005A398D" w:rsidRDefault="00F018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01857" w:rsidRPr="005A398D" w:rsidRDefault="00F018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93605" w:rsidRPr="005A398D" w:rsidRDefault="006D58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5A398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</w:t>
            </w:r>
            <w:proofErr w:type="gramEnd"/>
            <w:r w:rsidRPr="005A398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б 01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05" w:rsidRPr="005A398D" w:rsidRDefault="00436B4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398D">
              <w:rPr>
                <w:rFonts w:ascii="Times New Roman" w:hAnsi="Times New Roman" w:cs="Times New Roman"/>
                <w:sz w:val="28"/>
                <w:szCs w:val="28"/>
              </w:rPr>
              <w:t>умение классифицировать основные задачи анализа данных (прогнозирование, классификация, кластеризация, анализ отклонений);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</w:t>
            </w:r>
          </w:p>
        </w:tc>
      </w:tr>
      <w:tr w:rsidR="00C93605" w:rsidRPr="005A398D" w:rsidTr="00C9360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DF" w:rsidRPr="005A398D" w:rsidRDefault="006D58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93605" w:rsidRPr="005A398D" w:rsidRDefault="006D58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5A398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</w:t>
            </w:r>
            <w:proofErr w:type="gramEnd"/>
            <w:r w:rsidRPr="005A398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б 02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05" w:rsidRPr="005A398D" w:rsidRDefault="00436B4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98D">
              <w:rPr>
                <w:rFonts w:ascii="Times New Roman" w:hAnsi="Times New Roman" w:cs="Times New Roman"/>
                <w:sz w:val="28"/>
                <w:szCs w:val="28"/>
              </w:rPr>
              <w:t>наличие представлений о базовых принципах организации и функционирования компьютерных сетей</w:t>
            </w:r>
          </w:p>
        </w:tc>
      </w:tr>
      <w:tr w:rsidR="006D58DF" w:rsidRPr="005A398D" w:rsidTr="00C9360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DF" w:rsidRPr="005A398D" w:rsidRDefault="006D58DF" w:rsidP="00BF51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D58DF" w:rsidRPr="005A398D" w:rsidRDefault="006D58DF" w:rsidP="006D58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5A398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</w:t>
            </w:r>
            <w:proofErr w:type="gramEnd"/>
            <w:r w:rsidRPr="005A398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б 03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DF" w:rsidRPr="005A398D" w:rsidRDefault="00436B4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98D">
              <w:rPr>
                <w:rFonts w:ascii="Times New Roman" w:hAnsi="Times New Roman" w:cs="Times New Roman"/>
                <w:sz w:val="28"/>
                <w:szCs w:val="28"/>
              </w:rPr>
              <w:t>умение определять среднюю скорость передачи данных, оценивать изменение времени передачи при изменении информационного объема данных и характеристик канала связи</w:t>
            </w:r>
          </w:p>
        </w:tc>
      </w:tr>
      <w:tr w:rsidR="006D58DF" w:rsidRPr="005A398D" w:rsidTr="00C9360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DF" w:rsidRPr="005A398D" w:rsidRDefault="006D58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01857" w:rsidRPr="005A398D" w:rsidRDefault="00F018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01857" w:rsidRPr="005A398D" w:rsidRDefault="00F018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D58DF" w:rsidRPr="005A398D" w:rsidRDefault="006D58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5A398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ПР</w:t>
            </w:r>
            <w:proofErr w:type="gramEnd"/>
            <w:r w:rsidRPr="005A398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б 04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DF" w:rsidRPr="005A398D" w:rsidRDefault="00436B4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строить код, обеспечивающий наименьшую возможную среднюю длину сообщения при известной частоте символов; пояснять принципы работы простых </w:t>
            </w:r>
            <w:r w:rsidRPr="005A3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алгоритмов сжатия данных;</w:t>
            </w:r>
          </w:p>
        </w:tc>
      </w:tr>
      <w:tr w:rsidR="006D58DF" w:rsidRPr="005A398D" w:rsidTr="00C9360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DF" w:rsidRPr="005A398D" w:rsidRDefault="006D58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D58DF" w:rsidRPr="005A398D" w:rsidRDefault="006D58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5A398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</w:t>
            </w:r>
            <w:proofErr w:type="gramEnd"/>
            <w:r w:rsidRPr="005A398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б 05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DF" w:rsidRPr="005A398D" w:rsidRDefault="00436B4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398D">
              <w:rPr>
                <w:rFonts w:ascii="Times New Roman" w:hAnsi="Times New Roman" w:cs="Times New Roman"/>
                <w:sz w:val="28"/>
                <w:szCs w:val="28"/>
              </w:rPr>
              <w:t>) умение использовать при решении задач свойства позиционной записи чисел, алгоритмы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основанием; умение выполнять арифметические операции в позиционных системах счисления; умение строить логическое выражение в дизъюнктивной и конъюнктивной нормальных формах по заданной таблице истинности;</w:t>
            </w:r>
            <w:proofErr w:type="gramEnd"/>
            <w:r w:rsidRPr="005A39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A398D">
              <w:rPr>
                <w:rFonts w:ascii="Times New Roman" w:hAnsi="Times New Roman" w:cs="Times New Roman"/>
                <w:sz w:val="28"/>
                <w:szCs w:val="28"/>
              </w:rPr>
              <w:t>исследовать область истинности высказывания, содержащего переменные; решать несложные логические уравнения; 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графа); умение использовать деревья при анализе и построении кодов и для представления арифметических выражений, при решении задач поиска и сортировки;</w:t>
            </w:r>
            <w:proofErr w:type="gramEnd"/>
            <w:r w:rsidRPr="005A398D">
              <w:rPr>
                <w:rFonts w:ascii="Times New Roman" w:hAnsi="Times New Roman" w:cs="Times New Roman"/>
                <w:sz w:val="28"/>
                <w:szCs w:val="28"/>
              </w:rPr>
              <w:t xml:space="preserve"> умение строить дерево игры по заданному алгоритму; разрабатывать и обосновывать выигрышную стратегию игры</w:t>
            </w:r>
          </w:p>
        </w:tc>
      </w:tr>
      <w:tr w:rsidR="006D58DF" w:rsidRPr="005A398D" w:rsidTr="00C9360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DF" w:rsidRPr="005A398D" w:rsidRDefault="006D58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D58DF" w:rsidRPr="005A398D" w:rsidRDefault="006D58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5A398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</w:t>
            </w:r>
            <w:proofErr w:type="gramEnd"/>
            <w:r w:rsidRPr="005A398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б 06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DF" w:rsidRPr="005A398D" w:rsidRDefault="00436B4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98D">
              <w:rPr>
                <w:rFonts w:ascii="Times New Roman" w:hAnsi="Times New Roman" w:cs="Times New Roman"/>
                <w:sz w:val="28"/>
                <w:szCs w:val="28"/>
              </w:rPr>
              <w:t>понимание базовых алгоритмов обработки числовой и текстовой информации (запись чисел в позиционной системе счисления, делимость целых чисел; нахождение всех простых чисел в заданном диапазоне; обработка многоразрядных целых чисел; анализ символьных строк и других), алгоритмов поиска и сортировки;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</w:t>
            </w:r>
          </w:p>
        </w:tc>
      </w:tr>
      <w:tr w:rsidR="006D58DF" w:rsidRPr="005A398D" w:rsidTr="00C9360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DF" w:rsidRPr="005A398D" w:rsidRDefault="006D58DF" w:rsidP="00BF51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D58DF" w:rsidRPr="005A398D" w:rsidRDefault="006D58DF" w:rsidP="00BF51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D58DF" w:rsidRPr="005A398D" w:rsidRDefault="00436B49" w:rsidP="00BF51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5A398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</w:t>
            </w:r>
            <w:proofErr w:type="gramEnd"/>
            <w:r w:rsidRPr="005A398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б 07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49" w:rsidRPr="005A398D" w:rsidRDefault="00436B49" w:rsidP="00436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398D">
              <w:rPr>
                <w:rFonts w:ascii="Times New Roman" w:hAnsi="Times New Roman" w:cs="Times New Roman"/>
                <w:sz w:val="28"/>
                <w:szCs w:val="28"/>
              </w:rPr>
              <w:t>умение разрабатывать и реализовывать в виде программ базовые алгоритмы; умение использовать в программах данные различных типов с учетом ограничений на диапазон их возможных значений, применять при решении задач структуры данных (списки, словари, стеки, очереди, деревья); применять стандартные и собственные подпрограммы для обработки числовых данных и символьных строк; использовать при разработке программ библиотеки подпрограмм;</w:t>
            </w:r>
            <w:proofErr w:type="gramEnd"/>
            <w:r w:rsidRPr="005A398D">
              <w:rPr>
                <w:rFonts w:ascii="Times New Roman" w:hAnsi="Times New Roman" w:cs="Times New Roman"/>
                <w:sz w:val="28"/>
                <w:szCs w:val="28"/>
              </w:rPr>
              <w:t xml:space="preserve"> знать функциональные возможности инструментальных сре</w:t>
            </w:r>
            <w:proofErr w:type="gramStart"/>
            <w:r w:rsidRPr="005A398D">
              <w:rPr>
                <w:rFonts w:ascii="Times New Roman" w:hAnsi="Times New Roman" w:cs="Times New Roman"/>
                <w:sz w:val="28"/>
                <w:szCs w:val="28"/>
              </w:rPr>
              <w:t>дств ср</w:t>
            </w:r>
            <w:proofErr w:type="gramEnd"/>
            <w:r w:rsidRPr="005A398D">
              <w:rPr>
                <w:rFonts w:ascii="Times New Roman" w:hAnsi="Times New Roman" w:cs="Times New Roman"/>
                <w:sz w:val="28"/>
                <w:szCs w:val="28"/>
              </w:rPr>
              <w:t xml:space="preserve">еды разработки; </w:t>
            </w:r>
            <w:r w:rsidRPr="005A3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использовать средства отладки программ в среде программирования; умение документировать программы</w:t>
            </w:r>
          </w:p>
          <w:p w:rsidR="006D58DF" w:rsidRPr="005A398D" w:rsidRDefault="006D58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8DF" w:rsidRPr="005A398D" w:rsidTr="00C9360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DF" w:rsidRPr="005A398D" w:rsidRDefault="006D58DF" w:rsidP="00BF51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D58DF" w:rsidRPr="005A398D" w:rsidRDefault="006D58DF" w:rsidP="00BF51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D58DF" w:rsidRPr="005A398D" w:rsidRDefault="006D58DF" w:rsidP="00BF51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D58DF" w:rsidRPr="005A398D" w:rsidRDefault="00436B49" w:rsidP="00BF51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5A398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</w:t>
            </w:r>
            <w:proofErr w:type="gramEnd"/>
            <w:r w:rsidRPr="005A398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б 08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49" w:rsidRPr="005A398D" w:rsidRDefault="00436B49" w:rsidP="00436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98D">
              <w:rPr>
                <w:rFonts w:ascii="Times New Roman" w:hAnsi="Times New Roman" w:cs="Times New Roman"/>
                <w:sz w:val="28"/>
                <w:szCs w:val="28"/>
              </w:rPr>
              <w:t>умение создавать веб-страницы; умение использовать электронные таблицы для анализа, представления и обработки данных (включая выбор оптимального решения, подбор линии тренда, решение задач прогнозирования); владение основными сведениями о базах данных, их структуре, средствах создания и работы с ними; умение использовать табличные (реляционные) базы данных и справочные системы.</w:t>
            </w:r>
          </w:p>
          <w:p w:rsidR="006D58DF" w:rsidRPr="005A398D" w:rsidRDefault="006D58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4AE7" w:rsidRPr="005A398D" w:rsidRDefault="00254AE7" w:rsidP="00254AE7">
      <w:pPr>
        <w:rPr>
          <w:rFonts w:ascii="Times New Roman" w:hAnsi="Times New Roman" w:cs="Times New Roman"/>
          <w:sz w:val="28"/>
          <w:szCs w:val="28"/>
        </w:rPr>
      </w:pPr>
    </w:p>
    <w:p w:rsidR="006D58DF" w:rsidRDefault="006D58DF" w:rsidP="00A450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DF" w:rsidRDefault="006D58DF" w:rsidP="00A450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DF" w:rsidRDefault="006D58DF" w:rsidP="00A450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DF" w:rsidRDefault="006D58DF" w:rsidP="00A450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DF" w:rsidRDefault="006D58DF" w:rsidP="00A450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C6E" w:rsidRPr="00DA5D6B" w:rsidRDefault="00F232E4" w:rsidP="00A45085">
      <w:pPr>
        <w:jc w:val="center"/>
        <w:rPr>
          <w:rFonts w:ascii="Times New Roman" w:hAnsi="Times New Roman" w:cs="Times New Roman"/>
          <w:sz w:val="28"/>
          <w:szCs w:val="28"/>
        </w:rPr>
      </w:pPr>
      <w:r w:rsidRPr="00DA5D6B">
        <w:rPr>
          <w:rFonts w:ascii="Times New Roman" w:hAnsi="Times New Roman" w:cs="Times New Roman"/>
          <w:b/>
          <w:sz w:val="28"/>
          <w:szCs w:val="28"/>
        </w:rPr>
        <w:t>1.2.2. Планируемые результаты освоения общеобразовательного предмета в соответствии с ФГОС СПО и на основе</w:t>
      </w:r>
      <w:r w:rsidR="001E3197" w:rsidRPr="00DA5D6B">
        <w:rPr>
          <w:rFonts w:ascii="Times New Roman" w:hAnsi="Times New Roman" w:cs="Times New Roman"/>
          <w:b/>
          <w:sz w:val="28"/>
          <w:szCs w:val="28"/>
        </w:rPr>
        <w:t xml:space="preserve"> ФГОС СОО</w:t>
      </w:r>
    </w:p>
    <w:p w:rsidR="00391C6E" w:rsidRPr="00DA5D6B" w:rsidRDefault="00391C6E" w:rsidP="001F03DA">
      <w:pPr>
        <w:rPr>
          <w:rFonts w:ascii="Times New Roman" w:hAnsi="Times New Roman" w:cs="Times New Roman"/>
          <w:sz w:val="28"/>
          <w:szCs w:val="28"/>
        </w:rPr>
      </w:pPr>
    </w:p>
    <w:p w:rsidR="00F925EA" w:rsidRPr="00DA5D6B" w:rsidRDefault="00F92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  <w:sectPr w:rsidR="00F925EA" w:rsidRPr="00DA5D6B" w:rsidSect="00F925EA">
          <w:pgSz w:w="11906" w:h="16838"/>
          <w:pgMar w:top="1134" w:right="567" w:bottom="1134" w:left="1701" w:header="709" w:footer="709" w:gutter="0"/>
          <w:cols w:space="720"/>
          <w:docGrid w:linePitch="299"/>
        </w:sectPr>
      </w:pPr>
    </w:p>
    <w:p w:rsidR="0004304A" w:rsidRPr="00DA5D6B" w:rsidRDefault="0004304A" w:rsidP="00043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5812"/>
        <w:gridCol w:w="6314"/>
      </w:tblGrid>
      <w:tr w:rsidR="005B774F" w:rsidRPr="005B774F" w:rsidTr="005B774F">
        <w:tc>
          <w:tcPr>
            <w:tcW w:w="2660" w:type="dxa"/>
            <w:vMerge w:val="restart"/>
          </w:tcPr>
          <w:p w:rsidR="005B774F" w:rsidRPr="005B774F" w:rsidRDefault="005B774F" w:rsidP="005B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74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Код и наименование формируемых компетенций</w:t>
            </w:r>
          </w:p>
        </w:tc>
        <w:tc>
          <w:tcPr>
            <w:tcW w:w="12126" w:type="dxa"/>
            <w:gridSpan w:val="2"/>
          </w:tcPr>
          <w:p w:rsidR="005B774F" w:rsidRPr="005B774F" w:rsidRDefault="005B774F" w:rsidP="005B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74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Планируемые результаты освоения дисциплины</w:t>
            </w:r>
          </w:p>
        </w:tc>
      </w:tr>
      <w:tr w:rsidR="005B774F" w:rsidRPr="005B774F" w:rsidTr="005B774F">
        <w:tc>
          <w:tcPr>
            <w:tcW w:w="2660" w:type="dxa"/>
            <w:vMerge/>
          </w:tcPr>
          <w:p w:rsidR="005B774F" w:rsidRPr="005B774F" w:rsidRDefault="005B774F" w:rsidP="000430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5B774F" w:rsidRPr="005B774F" w:rsidRDefault="005B774F" w:rsidP="005B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74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Общие</w:t>
            </w:r>
          </w:p>
        </w:tc>
        <w:tc>
          <w:tcPr>
            <w:tcW w:w="6314" w:type="dxa"/>
          </w:tcPr>
          <w:p w:rsidR="005B774F" w:rsidRPr="005B774F" w:rsidRDefault="005B774F" w:rsidP="005B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74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Дисциплинарные</w:t>
            </w:r>
          </w:p>
        </w:tc>
      </w:tr>
      <w:tr w:rsidR="005B774F" w:rsidRPr="005B774F" w:rsidTr="005B774F">
        <w:tc>
          <w:tcPr>
            <w:tcW w:w="2660" w:type="dxa"/>
          </w:tcPr>
          <w:p w:rsidR="005B774F" w:rsidRDefault="005B774F" w:rsidP="0004304A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5B774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ОК</w:t>
            </w:r>
            <w:proofErr w:type="gramEnd"/>
            <w:r w:rsidRPr="005B774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01.</w:t>
            </w:r>
            <w:r w:rsidRPr="005B774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5B774F" w:rsidRPr="005B774F" w:rsidRDefault="005B774F" w:rsidP="005B77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74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812" w:type="dxa"/>
          </w:tcPr>
          <w:p w:rsidR="005B774F" w:rsidRPr="005B774F" w:rsidRDefault="005B774F" w:rsidP="005B77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B77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 части трудового воспитания:</w:t>
            </w:r>
          </w:p>
          <w:p w:rsidR="005B774F" w:rsidRPr="005B774F" w:rsidRDefault="005B774F" w:rsidP="005B77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7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к труду, осознание ценности мастерства, трудолюбие;</w:t>
            </w:r>
            <w:r w:rsidRPr="005B774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5B774F" w:rsidRPr="005B774F" w:rsidRDefault="005B774F" w:rsidP="005B77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7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5B774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5B774F" w:rsidRPr="005B774F" w:rsidRDefault="005B774F" w:rsidP="005B774F">
            <w:pPr>
              <w:spacing w:line="276" w:lineRule="auto"/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  <w:shd w:val="clear" w:color="auto" w:fill="FFFFFF"/>
              </w:rPr>
            </w:pPr>
            <w:r w:rsidRPr="005B77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интерес к различным сферам профессиональной деятельности</w:t>
            </w:r>
            <w:r w:rsidRPr="005B77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5B774F" w:rsidRPr="005B774F" w:rsidRDefault="005B774F" w:rsidP="005B774F">
            <w:pPr>
              <w:spacing w:line="276" w:lineRule="auto"/>
              <w:jc w:val="both"/>
              <w:rPr>
                <w:rStyle w:val="dt-m"/>
                <w:rFonts w:ascii="Times New Roman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</w:rPr>
            </w:pPr>
            <w:r w:rsidRPr="005B77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5B774F" w:rsidRPr="005B774F" w:rsidRDefault="005B774F" w:rsidP="005B774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774F">
              <w:rPr>
                <w:rStyle w:val="dt-m"/>
                <w:rFonts w:ascii="Times New Roman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</w:rPr>
              <w:t xml:space="preserve">а) </w:t>
            </w:r>
            <w:r w:rsidRPr="005B77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базовые логические действия</w:t>
            </w:r>
            <w:r w:rsidRPr="005B77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B774F" w:rsidRPr="005B774F" w:rsidRDefault="005B774F" w:rsidP="005B77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7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самостоятельно формулировать и актуализировать проблему, рассматривать ее всесторонне</w:t>
            </w:r>
            <w:r w:rsidRPr="005B77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5B774F" w:rsidRPr="005B774F" w:rsidRDefault="005B774F" w:rsidP="005B774F">
            <w:pPr>
              <w:pStyle w:val="dt-p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5B774F">
              <w:rPr>
                <w:color w:val="000000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5B774F" w:rsidRPr="005B774F" w:rsidRDefault="005B774F" w:rsidP="005B774F">
            <w:pPr>
              <w:pStyle w:val="dt-p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5B774F">
              <w:rPr>
                <w:color w:val="000000"/>
              </w:rPr>
              <w:t>- определять цели деятельности, задавать параметры и критерии их достижения;</w:t>
            </w:r>
          </w:p>
          <w:p w:rsidR="005B774F" w:rsidRPr="005B774F" w:rsidRDefault="005B774F" w:rsidP="005B774F">
            <w:pPr>
              <w:pStyle w:val="dt-p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5B774F">
              <w:rPr>
                <w:color w:val="000000"/>
              </w:rPr>
              <w:t xml:space="preserve">- выявлять закономерности и противоречия в рассматриваемых явлениях; </w:t>
            </w:r>
          </w:p>
          <w:p w:rsidR="005B774F" w:rsidRPr="005B774F" w:rsidRDefault="005B774F" w:rsidP="005B774F">
            <w:pPr>
              <w:pStyle w:val="dt-p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5B774F">
              <w:rPr>
                <w:color w:val="000000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5B774F">
              <w:rPr>
                <w:b/>
                <w:bCs/>
                <w:iCs/>
              </w:rPr>
              <w:t xml:space="preserve"> </w:t>
            </w:r>
          </w:p>
          <w:p w:rsidR="005B774F" w:rsidRPr="005B774F" w:rsidRDefault="005B774F" w:rsidP="005B77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B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креативное мышление при решении жизненных проблем</w:t>
            </w:r>
            <w:r w:rsidRPr="005B774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5B774F" w:rsidRPr="005B774F" w:rsidRDefault="005B774F" w:rsidP="005B77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B774F">
              <w:rPr>
                <w:rStyle w:val="dt-m"/>
                <w:rFonts w:ascii="Times New Roman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</w:rPr>
              <w:lastRenderedPageBreak/>
              <w:t>б)</w:t>
            </w:r>
            <w:r w:rsidRPr="005B77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базовые исследовательские действия:</w:t>
            </w:r>
          </w:p>
          <w:p w:rsidR="005B774F" w:rsidRPr="005B774F" w:rsidRDefault="005B774F" w:rsidP="005B774F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5B774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5B774F" w:rsidRPr="005B774F" w:rsidRDefault="005B774F" w:rsidP="005B774F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5B774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5B774F" w:rsidRPr="005B774F" w:rsidRDefault="005B774F" w:rsidP="005B77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анализировать полученные в ходе решения</w:t>
            </w:r>
          </w:p>
        </w:tc>
        <w:tc>
          <w:tcPr>
            <w:tcW w:w="6314" w:type="dxa"/>
          </w:tcPr>
          <w:p w:rsidR="005B774F" w:rsidRPr="005B774F" w:rsidRDefault="005B774F" w:rsidP="005B774F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B7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понимать угрозу информационной безопасности, использовать методы и средства противодействия этим угрозам, соблюдать меры безопасности, предотвращающие незаконное распространение персональных данных; соблюдать требования техники безопасности и гигиены при работе с компьютерами и другими компонентами цифрового окружения; понимать правовые основы использования компьютерных программ, баз данных и работы в сети Интернет;</w:t>
            </w:r>
          </w:p>
          <w:p w:rsidR="005B774F" w:rsidRPr="005B774F" w:rsidRDefault="005B774F" w:rsidP="005B77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74F">
              <w:rPr>
                <w:rFonts w:ascii="Times New Roman" w:hAnsi="Times New Roman" w:cs="Times New Roman"/>
                <w:sz w:val="24"/>
                <w:szCs w:val="24"/>
              </w:rPr>
              <w:t>- уметь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понимать возможности и ограничения технологий искусственного интеллекта в различных областях; иметь представление об использовании информационных технологий в различных профессиональных сферах</w:t>
            </w:r>
          </w:p>
        </w:tc>
      </w:tr>
      <w:tr w:rsidR="005B774F" w:rsidRPr="005B774F" w:rsidTr="005B774F">
        <w:tc>
          <w:tcPr>
            <w:tcW w:w="2660" w:type="dxa"/>
          </w:tcPr>
          <w:p w:rsidR="005B774F" w:rsidRDefault="005B774F" w:rsidP="005B774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5B774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ОК</w:t>
            </w:r>
            <w:proofErr w:type="gramEnd"/>
            <w:r w:rsidRPr="005B774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02</w:t>
            </w:r>
            <w:r w:rsidRPr="005B774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. </w:t>
            </w:r>
          </w:p>
          <w:p w:rsidR="005B774F" w:rsidRPr="005B774F" w:rsidRDefault="005B774F" w:rsidP="005B77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74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5812" w:type="dxa"/>
          </w:tcPr>
          <w:p w:rsidR="005B774F" w:rsidRPr="005B774F" w:rsidRDefault="005B774F" w:rsidP="005B77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B77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 области</w:t>
            </w:r>
            <w:r w:rsidRPr="005B77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B77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ценности научного познания:</w:t>
            </w:r>
          </w:p>
          <w:p w:rsidR="005B774F" w:rsidRPr="005B774F" w:rsidRDefault="005B774F" w:rsidP="005B77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7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5B774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5B774F" w:rsidRPr="005B774F" w:rsidRDefault="005B774F" w:rsidP="005B77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7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5B774F" w:rsidRPr="005B774F" w:rsidRDefault="005B774F" w:rsidP="005B77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B77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5B774F" w:rsidRPr="005B774F" w:rsidRDefault="005B774F" w:rsidP="005B774F">
            <w:pPr>
              <w:spacing w:line="276" w:lineRule="auto"/>
              <w:jc w:val="both"/>
              <w:rPr>
                <w:rStyle w:val="dt-m"/>
                <w:rFonts w:ascii="Times New Roman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</w:rPr>
            </w:pPr>
            <w:r w:rsidRPr="005B77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5B774F" w:rsidRPr="005B774F" w:rsidRDefault="005B774F" w:rsidP="005B774F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74F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/>
              </w:rPr>
              <w:t>в)</w:t>
            </w:r>
            <w:r w:rsidRPr="005B7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работа с информацией:</w:t>
            </w:r>
          </w:p>
          <w:p w:rsidR="005B774F" w:rsidRPr="005B774F" w:rsidRDefault="005B774F" w:rsidP="005B77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</w:t>
            </w:r>
            <w:r w:rsidRPr="005B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представления;</w:t>
            </w:r>
          </w:p>
          <w:p w:rsidR="005B774F" w:rsidRPr="005B774F" w:rsidRDefault="005B774F" w:rsidP="005B77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5B774F" w:rsidRPr="005B774F" w:rsidRDefault="005B774F" w:rsidP="005B77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5B77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B774F" w:rsidRPr="005B774F" w:rsidRDefault="005B774F" w:rsidP="005B77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5B774F" w:rsidRPr="005B774F" w:rsidRDefault="005B774F" w:rsidP="005B77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6314" w:type="dxa"/>
          </w:tcPr>
          <w:p w:rsidR="005B774F" w:rsidRPr="005B774F" w:rsidRDefault="005B774F" w:rsidP="005B774F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77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5B7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74F">
              <w:rPr>
                <w:rFonts w:ascii="Times New Roman" w:hAnsi="Times New Roman" w:cs="Times New Roman"/>
                <w:sz w:val="24"/>
                <w:szCs w:val="24"/>
              </w:rPr>
              <w:t>владеть представлениями о роли информации и связанных с ней процессов в природе, технике и обществе; понятиями «информация», «информационный процесс», «система», «компоненты системы» «системный эффект», «информационная система», «система управления»; владение методами поиска информации в сети Интернет; уметь критически оценивать информацию, полученную из сети Интернет; характеризовать большие данные, приводить примеры источников их получения и направления использования;</w:t>
            </w:r>
            <w:proofErr w:type="gramEnd"/>
          </w:p>
          <w:p w:rsidR="005B774F" w:rsidRPr="005B774F" w:rsidRDefault="005B774F" w:rsidP="005B774F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74F">
              <w:rPr>
                <w:rFonts w:ascii="Times New Roman" w:hAnsi="Times New Roman" w:cs="Times New Roman"/>
                <w:sz w:val="24"/>
                <w:szCs w:val="24"/>
              </w:rPr>
              <w:t>- понимать основные принципы устройства и функционирования современных стационарных и мобильных компьютеров; тенденций развития компьютерных технологий; владеть навыками работы с операционными системами и основными видами программного обеспечения для решения учебных задач по выбранной специализации;</w:t>
            </w:r>
          </w:p>
          <w:p w:rsidR="005B774F" w:rsidRPr="005B774F" w:rsidRDefault="005B774F" w:rsidP="005B774F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74F">
              <w:rPr>
                <w:rFonts w:ascii="Times New Roman" w:hAnsi="Times New Roman" w:cs="Times New Roman"/>
                <w:sz w:val="24"/>
                <w:szCs w:val="24"/>
              </w:rPr>
              <w:t xml:space="preserve">- иметь представления о компьютерных сетях и их роли в современном мире; об общих принципах разработки и функционирования </w:t>
            </w:r>
            <w:proofErr w:type="gramStart"/>
            <w:r w:rsidRPr="005B774F">
              <w:rPr>
                <w:rFonts w:ascii="Times New Roman" w:hAnsi="Times New Roman" w:cs="Times New Roman"/>
                <w:sz w:val="24"/>
                <w:szCs w:val="24"/>
              </w:rPr>
              <w:t>интернет-приложений</w:t>
            </w:r>
            <w:proofErr w:type="gramEnd"/>
            <w:r w:rsidRPr="005B77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774F" w:rsidRPr="005B774F" w:rsidRDefault="005B774F" w:rsidP="005B774F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понимать основные принципы дискретизации различных видов информации; умение определять информационный объем текстовых, графических и звуковых данных при заданных параметрах дискретизации;</w:t>
            </w:r>
          </w:p>
          <w:p w:rsidR="005B774F" w:rsidRPr="005B774F" w:rsidRDefault="005B774F" w:rsidP="005B774F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74F">
              <w:rPr>
                <w:rFonts w:ascii="Times New Roman" w:hAnsi="Times New Roman" w:cs="Times New Roman"/>
                <w:sz w:val="24"/>
                <w:szCs w:val="24"/>
              </w:rPr>
              <w:t>- уметь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</w:t>
            </w:r>
          </w:p>
          <w:p w:rsidR="005B774F" w:rsidRPr="005B774F" w:rsidRDefault="005B774F" w:rsidP="005B774F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74F">
              <w:rPr>
                <w:rFonts w:ascii="Times New Roman" w:hAnsi="Times New Roman" w:cs="Times New Roman"/>
                <w:sz w:val="24"/>
                <w:szCs w:val="24"/>
              </w:rPr>
              <w:t>- владеть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</w:t>
            </w:r>
          </w:p>
          <w:p w:rsidR="005B774F" w:rsidRPr="005B774F" w:rsidRDefault="005B774F" w:rsidP="005B774F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774F">
              <w:rPr>
                <w:rFonts w:ascii="Times New Roman" w:hAnsi="Times New Roman" w:cs="Times New Roman"/>
                <w:sz w:val="24"/>
                <w:szCs w:val="24"/>
              </w:rPr>
              <w:t xml:space="preserve">- уметь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      </w:r>
            <w:proofErr w:type="spellStart"/>
            <w:r w:rsidRPr="005B774F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5B77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774F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  <w:proofErr w:type="spellEnd"/>
            <w:r w:rsidRPr="005B774F">
              <w:rPr>
                <w:rFonts w:ascii="Times New Roman" w:hAnsi="Times New Roman" w:cs="Times New Roman"/>
                <w:sz w:val="24"/>
                <w:szCs w:val="24"/>
              </w:rPr>
              <w:t>, С++, С#);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</w:t>
            </w:r>
            <w:proofErr w:type="gramEnd"/>
            <w:r w:rsidRPr="005B774F">
              <w:rPr>
                <w:rFonts w:ascii="Times New Roman" w:hAnsi="Times New Roman" w:cs="Times New Roman"/>
                <w:sz w:val="24"/>
                <w:szCs w:val="24"/>
              </w:rPr>
              <w:t xml:space="preserve">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  <w:p w:rsidR="005B774F" w:rsidRPr="005B774F" w:rsidRDefault="005B774F" w:rsidP="005B774F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774F">
              <w:rPr>
                <w:rFonts w:ascii="Times New Roman" w:hAnsi="Times New Roman" w:cs="Times New Roman"/>
                <w:sz w:val="24"/>
                <w:szCs w:val="24"/>
              </w:rPr>
              <w:t xml:space="preserve">- уметь реализовать этапы решения задач на компьютере; умение реализовывать на выбранном для изучения языке </w:t>
            </w:r>
            <w:r w:rsidRPr="005B7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программирования высокого уровня (Паскаль, </w:t>
            </w:r>
            <w:proofErr w:type="spellStart"/>
            <w:r w:rsidRPr="005B774F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5B77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774F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  <w:proofErr w:type="spellEnd"/>
            <w:r w:rsidRPr="005B774F">
              <w:rPr>
                <w:rFonts w:ascii="Times New Roman" w:hAnsi="Times New Roman" w:cs="Times New Roman"/>
                <w:sz w:val="24"/>
                <w:szCs w:val="24"/>
              </w:rPr>
              <w:t>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</w:t>
            </w:r>
            <w:proofErr w:type="gramEnd"/>
            <w:r w:rsidRPr="005B774F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массива;</w:t>
            </w:r>
          </w:p>
          <w:p w:rsidR="005B774F" w:rsidRPr="005B774F" w:rsidRDefault="005B774F" w:rsidP="005B774F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74F">
              <w:rPr>
                <w:rFonts w:ascii="Times New Roman" w:hAnsi="Times New Roman" w:cs="Times New Roman"/>
                <w:sz w:val="24"/>
                <w:szCs w:val="24"/>
              </w:rPr>
              <w:t xml:space="preserve">-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</w:t>
            </w:r>
            <w:proofErr w:type="gramStart"/>
            <w:r w:rsidRPr="005B774F">
              <w:rPr>
                <w:rFonts w:ascii="Times New Roman" w:hAnsi="Times New Roman" w:cs="Times New Roman"/>
                <w:sz w:val="24"/>
                <w:szCs w:val="24"/>
              </w:rPr>
              <w:t>базах</w:t>
            </w:r>
            <w:proofErr w:type="gramEnd"/>
            <w:r w:rsidRPr="005B774F">
              <w:rPr>
                <w:rFonts w:ascii="Times New Roman" w:hAnsi="Times New Roman" w:cs="Times New Roman"/>
                <w:sz w:val="24"/>
                <w:szCs w:val="24"/>
              </w:rPr>
              <w:t xml:space="preserve">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      </w:r>
          </w:p>
          <w:p w:rsidR="005B774F" w:rsidRPr="005B774F" w:rsidRDefault="005B774F" w:rsidP="005B77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74F">
              <w:rPr>
                <w:rFonts w:ascii="Times New Roman" w:hAnsi="Times New Roman" w:cs="Times New Roman"/>
                <w:sz w:val="24"/>
                <w:szCs w:val="24"/>
              </w:rPr>
              <w:t>- уметь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</w:t>
            </w:r>
          </w:p>
        </w:tc>
      </w:tr>
    </w:tbl>
    <w:p w:rsidR="001E076E" w:rsidRPr="00DA5D6B" w:rsidRDefault="001E076E" w:rsidP="00043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872" w:rsidRPr="00DA5D6B" w:rsidRDefault="00DE4815" w:rsidP="00043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5812"/>
        <w:gridCol w:w="6314"/>
      </w:tblGrid>
      <w:tr w:rsidR="00324872" w:rsidTr="00C63D3F">
        <w:tc>
          <w:tcPr>
            <w:tcW w:w="2660" w:type="dxa"/>
          </w:tcPr>
          <w:p w:rsidR="00324872" w:rsidRPr="00C63D3F" w:rsidRDefault="007F5EDD" w:rsidP="00C63D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3D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01</w:t>
            </w:r>
          </w:p>
          <w:p w:rsidR="00C63D3F" w:rsidRPr="00C63D3F" w:rsidRDefault="00C63D3F" w:rsidP="00C63D3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3D3F">
              <w:rPr>
                <w:rFonts w:ascii="Times New Roman" w:hAnsi="Times New Roman" w:cs="Times New Roman"/>
                <w:sz w:val="24"/>
                <w:szCs w:val="28"/>
              </w:rPr>
              <w:t>научная и научно-исследовательская деятельность</w:t>
            </w:r>
          </w:p>
        </w:tc>
        <w:tc>
          <w:tcPr>
            <w:tcW w:w="5812" w:type="dxa"/>
          </w:tcPr>
          <w:p w:rsidR="00324872" w:rsidRDefault="00324872" w:rsidP="000430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14" w:type="dxa"/>
          </w:tcPr>
          <w:p w:rsidR="00324872" w:rsidRPr="00C63D3F" w:rsidRDefault="00C63D3F" w:rsidP="000430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D3F">
              <w:rPr>
                <w:rFonts w:ascii="Times New Roman" w:hAnsi="Times New Roman" w:cs="Times New Roman"/>
                <w:sz w:val="24"/>
              </w:rPr>
              <w:t>-способностью приобретать новые научные и профессиональные знания, используя современные образовательные и информационные технологии</w:t>
            </w:r>
          </w:p>
        </w:tc>
      </w:tr>
      <w:tr w:rsidR="00C63D3F" w:rsidTr="004B4700">
        <w:trPr>
          <w:trHeight w:val="1890"/>
        </w:trPr>
        <w:tc>
          <w:tcPr>
            <w:tcW w:w="2660" w:type="dxa"/>
          </w:tcPr>
          <w:p w:rsidR="00C63D3F" w:rsidRPr="00C63D3F" w:rsidRDefault="00C63D3F" w:rsidP="0024319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3D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02</w:t>
            </w:r>
          </w:p>
          <w:p w:rsidR="00C63D3F" w:rsidRPr="00C63D3F" w:rsidRDefault="00C63D3F" w:rsidP="00C63D3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3D3F">
              <w:rPr>
                <w:rFonts w:ascii="Times New Roman" w:hAnsi="Times New Roman" w:cs="Times New Roman"/>
                <w:sz w:val="24"/>
                <w:szCs w:val="28"/>
              </w:rPr>
              <w:t>проектная и производственно-технологическая деятельность</w:t>
            </w:r>
          </w:p>
        </w:tc>
        <w:tc>
          <w:tcPr>
            <w:tcW w:w="5812" w:type="dxa"/>
          </w:tcPr>
          <w:p w:rsidR="00C63D3F" w:rsidRDefault="00C63D3F" w:rsidP="002431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14" w:type="dxa"/>
          </w:tcPr>
          <w:p w:rsidR="00C63D3F" w:rsidRPr="00C63D3F" w:rsidRDefault="00C63D3F" w:rsidP="002431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D3F">
              <w:rPr>
                <w:rFonts w:ascii="Times New Roman" w:hAnsi="Times New Roman" w:cs="Times New Roman"/>
                <w:sz w:val="24"/>
              </w:rPr>
              <w:t>-способностью осуществлять целенаправленный поиск информации о новейших научных и технологических достижениях в сети Интернет и из других источников</w:t>
            </w:r>
          </w:p>
          <w:p w:rsidR="00C63D3F" w:rsidRPr="00C63D3F" w:rsidRDefault="00C63D3F" w:rsidP="002431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D3F">
              <w:rPr>
                <w:rFonts w:ascii="Times New Roman" w:hAnsi="Times New Roman" w:cs="Times New Roman"/>
                <w:sz w:val="24"/>
              </w:rPr>
              <w:t>-способностью применять в профессиональной деятельности современные языки программирования и языки баз данных, операционные системы, электронные библиотеки и пакеты программ, сетевые технологии</w:t>
            </w:r>
          </w:p>
        </w:tc>
      </w:tr>
      <w:tr w:rsidR="00C63D3F" w:rsidTr="00243199">
        <w:tc>
          <w:tcPr>
            <w:tcW w:w="2660" w:type="dxa"/>
          </w:tcPr>
          <w:p w:rsidR="00C63D3F" w:rsidRPr="007F5EDD" w:rsidRDefault="00C63D3F" w:rsidP="002431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C63D3F" w:rsidRDefault="00C63D3F" w:rsidP="002431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14" w:type="dxa"/>
          </w:tcPr>
          <w:p w:rsidR="00C63D3F" w:rsidRPr="007F5EDD" w:rsidRDefault="00C63D3F" w:rsidP="002431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304A" w:rsidRPr="00DA5D6B" w:rsidRDefault="0004304A" w:rsidP="00043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4A" w:rsidRPr="00DA5D6B" w:rsidRDefault="0004304A" w:rsidP="0004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304A" w:rsidRPr="00DA5D6B" w:rsidRDefault="0004304A" w:rsidP="0004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304A" w:rsidRPr="00DA5D6B" w:rsidRDefault="0004304A" w:rsidP="0004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25EA" w:rsidRPr="00DA5D6B" w:rsidRDefault="00F925EA" w:rsidP="0004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F925EA" w:rsidRPr="00DA5D6B" w:rsidSect="00F925EA">
          <w:pgSz w:w="16838" w:h="11906" w:orient="landscape"/>
          <w:pgMar w:top="1701" w:right="1134" w:bottom="567" w:left="1134" w:header="709" w:footer="709" w:gutter="0"/>
          <w:cols w:space="720"/>
          <w:docGrid w:linePitch="299"/>
        </w:sectPr>
      </w:pPr>
    </w:p>
    <w:p w:rsidR="0004304A" w:rsidRPr="00DA5D6B" w:rsidRDefault="0004304A" w:rsidP="0004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196"/>
        <w:gridCol w:w="2658"/>
      </w:tblGrid>
      <w:tr w:rsidR="003E29BD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Виды учебной работы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Объём в часах</w:t>
            </w:r>
          </w:p>
        </w:tc>
      </w:tr>
      <w:tr w:rsidR="003E29BD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Объём образовательной программы предмета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D" w:rsidRPr="00F638BC" w:rsidRDefault="00F638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</w:tr>
      <w:tr w:rsidR="003E29BD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D" w:rsidRPr="00F638BC" w:rsidRDefault="003E29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BD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Основное содержание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D" w:rsidRPr="00F638BC" w:rsidRDefault="00F638B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3E29BD" w:rsidRPr="00DA5D6B" w:rsidTr="003E29BD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F638BC" w:rsidRDefault="003E29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8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F638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F638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E29BD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теоретическое  обучение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D" w:rsidRPr="00F638BC" w:rsidRDefault="00F638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3E29BD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D" w:rsidRPr="00F638BC" w:rsidRDefault="00F638BC" w:rsidP="00F638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703C05" w:rsidRPr="00F63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E29BD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D" w:rsidRPr="00F638BC" w:rsidRDefault="00D04C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3E29BD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D" w:rsidRPr="00F638BC" w:rsidRDefault="003E29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BD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теоретическое  обучение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D" w:rsidRPr="00F638BC" w:rsidRDefault="00703C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E29BD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D" w:rsidRPr="00F638BC" w:rsidRDefault="00F3248F" w:rsidP="00703C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03C05" w:rsidRPr="00F63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E29BD" w:rsidRPr="00DA5D6B" w:rsidTr="00F3248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D" w:rsidRPr="00F638BC" w:rsidRDefault="00F324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Промежуточная аттестация (экзамен)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D" w:rsidRPr="00F638BC" w:rsidRDefault="00F638B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703C05" w:rsidRPr="00DA5D6B" w:rsidTr="00F3248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05" w:rsidRPr="00F638BC" w:rsidRDefault="00703C0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05" w:rsidRPr="00F638BC" w:rsidRDefault="00703C0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F638BC" w:rsidRPr="00DA5D6B" w:rsidTr="00F3248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BC" w:rsidRPr="00F638BC" w:rsidRDefault="00F638BC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Консультации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BC" w:rsidRPr="00F638BC" w:rsidRDefault="00F638B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F3248F" w:rsidRPr="00DA5D6B" w:rsidTr="00F3248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8F" w:rsidRPr="00DA5D6B" w:rsidRDefault="00F324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8F" w:rsidRPr="00F638BC" w:rsidRDefault="00F638B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116</w:t>
            </w:r>
          </w:p>
        </w:tc>
      </w:tr>
    </w:tbl>
    <w:p w:rsidR="003E29BD" w:rsidRPr="00DA5D6B" w:rsidRDefault="003E29BD" w:rsidP="003E29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04A" w:rsidRPr="00DA5D6B" w:rsidRDefault="0004304A" w:rsidP="0004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4304A" w:rsidRPr="00DA5D6B" w:rsidSect="00F925EA">
          <w:pgSz w:w="11906" w:h="16838"/>
          <w:pgMar w:top="1134" w:right="567" w:bottom="1134" w:left="1701" w:header="709" w:footer="709" w:gutter="0"/>
          <w:cols w:space="720"/>
          <w:docGrid w:linePitch="299"/>
        </w:sectPr>
      </w:pPr>
    </w:p>
    <w:p w:rsidR="0005746D" w:rsidRPr="00DA5D6B" w:rsidRDefault="0005746D" w:rsidP="00057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5D6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2.2. Тематический план и содержание  предмета</w:t>
      </w:r>
    </w:p>
    <w:p w:rsidR="00817C11" w:rsidRDefault="00817C11" w:rsidP="0095277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6"/>
        <w:gridCol w:w="9781"/>
        <w:gridCol w:w="1417"/>
        <w:gridCol w:w="1353"/>
      </w:tblGrid>
      <w:tr w:rsidR="00F3248F" w:rsidRPr="007140C5" w:rsidTr="00243199">
        <w:trPr>
          <w:trHeight w:val="1177"/>
        </w:trPr>
        <w:tc>
          <w:tcPr>
            <w:tcW w:w="2666" w:type="dxa"/>
          </w:tcPr>
          <w:p w:rsidR="00F3248F" w:rsidRPr="007140C5" w:rsidRDefault="00F3248F" w:rsidP="002431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0C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781" w:type="dxa"/>
          </w:tcPr>
          <w:p w:rsidR="00F3248F" w:rsidRPr="007140C5" w:rsidRDefault="00F3248F" w:rsidP="002431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0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7140C5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7" w:type="dxa"/>
            <w:textDirection w:val="btLr"/>
          </w:tcPr>
          <w:p w:rsidR="00F3248F" w:rsidRPr="007140C5" w:rsidRDefault="00F3248F" w:rsidP="002431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0C5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53" w:type="dxa"/>
            <w:textDirection w:val="btLr"/>
          </w:tcPr>
          <w:p w:rsidR="00F3248F" w:rsidRPr="007140C5" w:rsidRDefault="00F3248F" w:rsidP="002431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0C5"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 компетенции</w:t>
            </w:r>
          </w:p>
        </w:tc>
      </w:tr>
      <w:tr w:rsidR="00F3248F" w:rsidRPr="007140C5" w:rsidTr="00243199">
        <w:tc>
          <w:tcPr>
            <w:tcW w:w="2666" w:type="dxa"/>
          </w:tcPr>
          <w:p w:rsidR="00F3248F" w:rsidRPr="007140C5" w:rsidRDefault="00F3248F" w:rsidP="0024319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0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Введение </w:t>
            </w:r>
          </w:p>
        </w:tc>
        <w:tc>
          <w:tcPr>
            <w:tcW w:w="9781" w:type="dxa"/>
          </w:tcPr>
          <w:p w:rsidR="00F3248F" w:rsidRPr="007140C5" w:rsidRDefault="00F3248F" w:rsidP="004C27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0C5">
              <w:rPr>
                <w:rFonts w:ascii="Times New Roman" w:hAnsi="Times New Roman"/>
                <w:sz w:val="24"/>
                <w:szCs w:val="24"/>
              </w:rPr>
              <w:t>Роль информационной деятельности в современном обществе, его экономической, социальной, культурной, образовательной сферах. Значение информатики при освоении профессий.</w:t>
            </w:r>
          </w:p>
        </w:tc>
        <w:tc>
          <w:tcPr>
            <w:tcW w:w="1417" w:type="dxa"/>
          </w:tcPr>
          <w:p w:rsidR="00F3248F" w:rsidRPr="007140C5" w:rsidRDefault="00F3248F" w:rsidP="002431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0C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F3248F" w:rsidRPr="007140C5" w:rsidRDefault="00F3248F" w:rsidP="00F324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7140C5">
              <w:rPr>
                <w:rFonts w:ascii="Times New Roman" w:hAnsi="Times New Roman"/>
                <w:b/>
                <w:bCs/>
                <w:sz w:val="24"/>
                <w:szCs w:val="24"/>
              </w:rPr>
              <w:t>ОК</w:t>
            </w:r>
            <w:proofErr w:type="gramEnd"/>
            <w:r w:rsidRPr="007140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3248F" w:rsidRPr="007140C5" w:rsidTr="00243199">
        <w:tc>
          <w:tcPr>
            <w:tcW w:w="2666" w:type="dxa"/>
            <w:vMerge w:val="restart"/>
          </w:tcPr>
          <w:p w:rsidR="00F3248F" w:rsidRPr="007140C5" w:rsidRDefault="00F3248F" w:rsidP="00243199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40C5">
              <w:rPr>
                <w:rFonts w:ascii="Times New Roman" w:hAnsi="Times New Roman"/>
                <w:b/>
                <w:sz w:val="24"/>
                <w:szCs w:val="24"/>
              </w:rPr>
              <w:t>Тема 1. Информационная деятельность человека</w:t>
            </w:r>
          </w:p>
          <w:p w:rsidR="00F3248F" w:rsidRPr="007140C5" w:rsidRDefault="00F3248F" w:rsidP="0024319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3248F" w:rsidRPr="007140C5" w:rsidRDefault="00F3248F" w:rsidP="002431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40C5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F3248F" w:rsidRPr="007140C5" w:rsidRDefault="00F3248F" w:rsidP="002431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140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3" w:type="dxa"/>
            <w:vMerge w:val="restart"/>
          </w:tcPr>
          <w:p w:rsidR="00F3248F" w:rsidRDefault="00F3248F" w:rsidP="00F324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7140C5">
              <w:rPr>
                <w:rFonts w:ascii="Times New Roman" w:hAnsi="Times New Roman"/>
                <w:b/>
                <w:bCs/>
                <w:sz w:val="24"/>
                <w:szCs w:val="24"/>
              </w:rPr>
              <w:t>ОК</w:t>
            </w:r>
            <w:proofErr w:type="gramEnd"/>
            <w:r w:rsidRPr="007140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7140C5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AF5946" w:rsidRPr="007140C5" w:rsidRDefault="00AF5946" w:rsidP="00F324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1</w:t>
            </w:r>
          </w:p>
        </w:tc>
      </w:tr>
      <w:tr w:rsidR="00F3248F" w:rsidRPr="007140C5" w:rsidTr="00243199">
        <w:tc>
          <w:tcPr>
            <w:tcW w:w="2666" w:type="dxa"/>
            <w:vMerge/>
          </w:tcPr>
          <w:p w:rsidR="00F3248F" w:rsidRPr="007140C5" w:rsidRDefault="00F3248F" w:rsidP="0024319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3248F" w:rsidRPr="007140C5" w:rsidRDefault="00F3248F" w:rsidP="002431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0C5">
              <w:rPr>
                <w:rFonts w:ascii="Times New Roman" w:hAnsi="Times New Roman"/>
                <w:sz w:val="24"/>
                <w:szCs w:val="24"/>
              </w:rPr>
              <w:t xml:space="preserve">Основные этапы развития информационного общества. Этапы развития технических средств и информационных ресурсов. </w:t>
            </w:r>
          </w:p>
          <w:p w:rsidR="00F3248F" w:rsidRPr="007140C5" w:rsidRDefault="00F3248F" w:rsidP="002431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0C5">
              <w:rPr>
                <w:rFonts w:ascii="Times New Roman" w:hAnsi="Times New Roman"/>
                <w:sz w:val="24"/>
                <w:szCs w:val="24"/>
              </w:rPr>
              <w:t xml:space="preserve">Виды профессиональной информационной деятельности человека с использованием технических средств и информационных ресурсов (в соответствии с техническим направлением профессиональной деятельности). Стоимостные характеристики информационной деятельности. Правовые нормы, относящиеся к информации, правонарушения в информационной сфере, меры их предупреждения. </w:t>
            </w:r>
          </w:p>
        </w:tc>
        <w:tc>
          <w:tcPr>
            <w:tcW w:w="1417" w:type="dxa"/>
          </w:tcPr>
          <w:p w:rsidR="00F3248F" w:rsidRPr="007140C5" w:rsidRDefault="00F3248F" w:rsidP="002431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Merge/>
          </w:tcPr>
          <w:p w:rsidR="00F3248F" w:rsidRPr="00F3248F" w:rsidRDefault="00F3248F" w:rsidP="002431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3248F" w:rsidRPr="007140C5" w:rsidTr="00243199">
        <w:tc>
          <w:tcPr>
            <w:tcW w:w="2666" w:type="dxa"/>
            <w:vMerge w:val="restart"/>
          </w:tcPr>
          <w:p w:rsidR="00F3248F" w:rsidRPr="007140C5" w:rsidRDefault="00F3248F" w:rsidP="0024319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40C5">
              <w:rPr>
                <w:rFonts w:ascii="Times New Roman" w:hAnsi="Times New Roman"/>
                <w:b/>
                <w:sz w:val="24"/>
                <w:szCs w:val="24"/>
              </w:rPr>
              <w:t>Тема 2. Информация и информационные процессы</w:t>
            </w:r>
          </w:p>
        </w:tc>
        <w:tc>
          <w:tcPr>
            <w:tcW w:w="9781" w:type="dxa"/>
          </w:tcPr>
          <w:p w:rsidR="00F3248F" w:rsidRPr="007140C5" w:rsidRDefault="00F3248F" w:rsidP="00243199">
            <w:pPr>
              <w:tabs>
                <w:tab w:val="left" w:pos="318"/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0C5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F3248F" w:rsidRPr="007140C5" w:rsidRDefault="00F3248F" w:rsidP="002431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140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53" w:type="dxa"/>
            <w:vMerge w:val="restart"/>
          </w:tcPr>
          <w:p w:rsidR="00F3248F" w:rsidRDefault="00F3248F" w:rsidP="00F324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7140C5">
              <w:rPr>
                <w:rFonts w:ascii="Times New Roman" w:hAnsi="Times New Roman"/>
                <w:b/>
                <w:bCs/>
                <w:sz w:val="24"/>
                <w:szCs w:val="24"/>
              </w:rPr>
              <w:t>ОК</w:t>
            </w:r>
            <w:proofErr w:type="gramEnd"/>
            <w:r w:rsidRPr="007140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AF5946" w:rsidRPr="007140C5" w:rsidRDefault="00AF5946" w:rsidP="00F324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1</w:t>
            </w:r>
          </w:p>
        </w:tc>
      </w:tr>
      <w:tr w:rsidR="00F3248F" w:rsidRPr="007140C5" w:rsidTr="00243199">
        <w:tc>
          <w:tcPr>
            <w:tcW w:w="2666" w:type="dxa"/>
            <w:vMerge/>
          </w:tcPr>
          <w:p w:rsidR="00F3248F" w:rsidRPr="007140C5" w:rsidRDefault="00F3248F" w:rsidP="0024319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3248F" w:rsidRPr="007140C5" w:rsidRDefault="00F3248F" w:rsidP="00243199">
            <w:pPr>
              <w:tabs>
                <w:tab w:val="left" w:pos="318"/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0C5">
              <w:rPr>
                <w:rFonts w:ascii="Times New Roman" w:hAnsi="Times New Roman"/>
                <w:sz w:val="24"/>
                <w:szCs w:val="24"/>
              </w:rPr>
              <w:t xml:space="preserve">Подходы к понятию и измерению информации. Информационные объекты различных видов. Универсальность дискретного (цифрового) представления информации. Представление информации в двоичной системе счисления. </w:t>
            </w:r>
          </w:p>
          <w:p w:rsidR="00F3248F" w:rsidRPr="007140C5" w:rsidRDefault="00F3248F" w:rsidP="00243199">
            <w:pPr>
              <w:tabs>
                <w:tab w:val="left" w:pos="318"/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0C5">
              <w:rPr>
                <w:rFonts w:ascii="Times New Roman" w:hAnsi="Times New Roman"/>
                <w:sz w:val="24"/>
                <w:szCs w:val="24"/>
              </w:rPr>
              <w:t xml:space="preserve">Основные информационные процессы и их реализация с помощью компьютера: обработка информации. </w:t>
            </w:r>
          </w:p>
          <w:p w:rsidR="00F3248F" w:rsidRPr="007140C5" w:rsidRDefault="00F3248F" w:rsidP="00243199">
            <w:pPr>
              <w:tabs>
                <w:tab w:val="left" w:pos="318"/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0C5">
              <w:rPr>
                <w:rFonts w:ascii="Times New Roman" w:hAnsi="Times New Roman"/>
                <w:sz w:val="24"/>
                <w:szCs w:val="24"/>
              </w:rPr>
              <w:t xml:space="preserve">Принципы обработки информации при помощи компьютера. Арифметические и логические основы работы компьютера. Элементная база компьютера. </w:t>
            </w:r>
          </w:p>
          <w:p w:rsidR="00F3248F" w:rsidRPr="007140C5" w:rsidRDefault="00F3248F" w:rsidP="00243199">
            <w:pPr>
              <w:tabs>
                <w:tab w:val="left" w:pos="318"/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0C5">
              <w:rPr>
                <w:rFonts w:ascii="Times New Roman" w:hAnsi="Times New Roman"/>
                <w:sz w:val="24"/>
                <w:szCs w:val="24"/>
              </w:rPr>
              <w:t xml:space="preserve">Алгоритмы и способы их описания. Этапы решения задач с использованием компьютера: формализация, программирование и тестирование. Переход от неформального описания к </w:t>
            </w:r>
            <w:proofErr w:type="gramStart"/>
            <w:r w:rsidRPr="007140C5">
              <w:rPr>
                <w:rFonts w:ascii="Times New Roman" w:hAnsi="Times New Roman"/>
                <w:sz w:val="24"/>
                <w:szCs w:val="24"/>
              </w:rPr>
              <w:t>формальному</w:t>
            </w:r>
            <w:proofErr w:type="gramEnd"/>
            <w:r w:rsidRPr="007140C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3248F" w:rsidRPr="007140C5" w:rsidRDefault="00F3248F" w:rsidP="00243199">
            <w:pPr>
              <w:tabs>
                <w:tab w:val="left" w:pos="318"/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0C5">
              <w:rPr>
                <w:rFonts w:ascii="Times New Roman" w:hAnsi="Times New Roman"/>
                <w:sz w:val="24"/>
                <w:szCs w:val="24"/>
              </w:rPr>
              <w:t xml:space="preserve">Компьютер как исполнитель команд. Программный принцип работы компьютера. </w:t>
            </w:r>
          </w:p>
          <w:p w:rsidR="00F3248F" w:rsidRPr="007140C5" w:rsidRDefault="00F3248F" w:rsidP="00243199">
            <w:pPr>
              <w:tabs>
                <w:tab w:val="left" w:pos="318"/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0C5">
              <w:rPr>
                <w:rFonts w:ascii="Times New Roman" w:hAnsi="Times New Roman"/>
                <w:sz w:val="24"/>
                <w:szCs w:val="24"/>
              </w:rPr>
              <w:t xml:space="preserve">Основные информационные процессы и их реализация с помощью компьютеров: хранение, поиск и передача информации. </w:t>
            </w:r>
          </w:p>
          <w:p w:rsidR="00F3248F" w:rsidRPr="007140C5" w:rsidRDefault="00F3248F" w:rsidP="00243199">
            <w:pPr>
              <w:tabs>
                <w:tab w:val="left" w:pos="318"/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0C5">
              <w:rPr>
                <w:rFonts w:ascii="Times New Roman" w:hAnsi="Times New Roman"/>
                <w:sz w:val="24"/>
                <w:szCs w:val="24"/>
              </w:rPr>
              <w:t xml:space="preserve">Хранение информационных объектов различных видов на разных цифровых носителях. Определение объемов различных носителей информации. Архив информации. </w:t>
            </w:r>
          </w:p>
        </w:tc>
        <w:tc>
          <w:tcPr>
            <w:tcW w:w="1417" w:type="dxa"/>
          </w:tcPr>
          <w:p w:rsidR="00F3248F" w:rsidRPr="007140C5" w:rsidRDefault="00F3248F" w:rsidP="002431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Merge/>
          </w:tcPr>
          <w:p w:rsidR="00F3248F" w:rsidRPr="007140C5" w:rsidRDefault="00F3248F" w:rsidP="002431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F3248F" w:rsidRPr="007140C5" w:rsidTr="00243199">
        <w:tc>
          <w:tcPr>
            <w:tcW w:w="2666" w:type="dxa"/>
            <w:vMerge w:val="restart"/>
          </w:tcPr>
          <w:p w:rsidR="00F3248F" w:rsidRPr="007140C5" w:rsidRDefault="00F3248F" w:rsidP="00243199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40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3. Средства информационных и коммуникационных технологий</w:t>
            </w:r>
          </w:p>
        </w:tc>
        <w:tc>
          <w:tcPr>
            <w:tcW w:w="9781" w:type="dxa"/>
          </w:tcPr>
          <w:p w:rsidR="00F3248F" w:rsidRPr="007140C5" w:rsidRDefault="00F3248F" w:rsidP="002431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40C5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F3248F" w:rsidRPr="007140C5" w:rsidRDefault="00F3248F" w:rsidP="002431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</w:tcPr>
          <w:p w:rsidR="00F3248F" w:rsidRPr="007140C5" w:rsidRDefault="00F3248F" w:rsidP="002431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248F" w:rsidRPr="007140C5" w:rsidTr="00243199">
        <w:tc>
          <w:tcPr>
            <w:tcW w:w="2666" w:type="dxa"/>
            <w:vMerge/>
          </w:tcPr>
          <w:p w:rsidR="00F3248F" w:rsidRPr="007140C5" w:rsidRDefault="00F3248F" w:rsidP="00243199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3248F" w:rsidRPr="007140C5" w:rsidRDefault="00F3248F" w:rsidP="002431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0C5">
              <w:rPr>
                <w:rFonts w:ascii="Times New Roman" w:hAnsi="Times New Roman"/>
                <w:sz w:val="24"/>
                <w:szCs w:val="24"/>
              </w:rPr>
              <w:t xml:space="preserve">Архитектура компьютеров. Основные характеристики компьютеров. Многообразие компьютеров. Многообразие внешних устройств, подключаемых к компьютеру. Виды программного обеспечения компьютеров. </w:t>
            </w:r>
          </w:p>
          <w:p w:rsidR="00F3248F" w:rsidRPr="007140C5" w:rsidRDefault="00F3248F" w:rsidP="002431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0C5">
              <w:rPr>
                <w:rFonts w:ascii="Times New Roman" w:hAnsi="Times New Roman"/>
                <w:sz w:val="24"/>
                <w:szCs w:val="24"/>
              </w:rPr>
              <w:t>Примеры комплектации компьютерного рабочего места в соответствии с целями его использования для различных направлений профессиональной деятельности.</w:t>
            </w:r>
          </w:p>
          <w:p w:rsidR="00F3248F" w:rsidRPr="007140C5" w:rsidRDefault="00F3248F" w:rsidP="002431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0C5">
              <w:rPr>
                <w:rFonts w:ascii="Times New Roman" w:hAnsi="Times New Roman"/>
                <w:sz w:val="24"/>
                <w:szCs w:val="24"/>
              </w:rPr>
              <w:t xml:space="preserve">Объединение компьютеров в локальную сеть. Организация работы пользователей в локальных компьютерных сетях. </w:t>
            </w:r>
          </w:p>
          <w:p w:rsidR="00F3248F" w:rsidRPr="007140C5" w:rsidRDefault="00F3248F" w:rsidP="002431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0C5">
              <w:rPr>
                <w:rFonts w:ascii="Times New Roman" w:hAnsi="Times New Roman"/>
                <w:sz w:val="24"/>
                <w:szCs w:val="24"/>
              </w:rPr>
              <w:t xml:space="preserve">Безопасность, гигиена, эргономика, ресурсосбережение. Защита информации, антивирусная защита. </w:t>
            </w:r>
          </w:p>
          <w:p w:rsidR="00F3248F" w:rsidRPr="007140C5" w:rsidRDefault="00F3248F" w:rsidP="002431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40C5">
              <w:rPr>
                <w:rFonts w:ascii="Times New Roman" w:hAnsi="Times New Roman"/>
                <w:sz w:val="24"/>
                <w:szCs w:val="24"/>
              </w:rPr>
              <w:t xml:space="preserve">Защита информации, антивирусная защита. </w:t>
            </w:r>
          </w:p>
        </w:tc>
        <w:tc>
          <w:tcPr>
            <w:tcW w:w="1417" w:type="dxa"/>
          </w:tcPr>
          <w:p w:rsidR="00F3248F" w:rsidRPr="007140C5" w:rsidRDefault="00F3248F" w:rsidP="002431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53" w:type="dxa"/>
          </w:tcPr>
          <w:p w:rsidR="00F3248F" w:rsidRDefault="00F3248F" w:rsidP="00F324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7140C5">
              <w:rPr>
                <w:rFonts w:ascii="Times New Roman" w:hAnsi="Times New Roman"/>
                <w:b/>
                <w:bCs/>
                <w:sz w:val="24"/>
                <w:szCs w:val="24"/>
              </w:rPr>
              <w:t>ОК</w:t>
            </w:r>
            <w:proofErr w:type="gramEnd"/>
            <w:r w:rsidRPr="007140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</w:t>
            </w:r>
          </w:p>
          <w:p w:rsidR="00AF5946" w:rsidRPr="007140C5" w:rsidRDefault="00AF5946" w:rsidP="00F324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1,2</w:t>
            </w:r>
          </w:p>
        </w:tc>
      </w:tr>
      <w:tr w:rsidR="00F3248F" w:rsidRPr="007140C5" w:rsidTr="00243199">
        <w:tc>
          <w:tcPr>
            <w:tcW w:w="2666" w:type="dxa"/>
            <w:vMerge w:val="restart"/>
          </w:tcPr>
          <w:p w:rsidR="00F3248F" w:rsidRPr="007140C5" w:rsidRDefault="00F3248F" w:rsidP="00243199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40C5">
              <w:rPr>
                <w:rFonts w:ascii="Times New Roman" w:hAnsi="Times New Roman"/>
                <w:b/>
                <w:sz w:val="24"/>
                <w:szCs w:val="24"/>
              </w:rPr>
              <w:t xml:space="preserve">Тема 4. Технологии создания и преобразования информационных объектов </w:t>
            </w:r>
          </w:p>
        </w:tc>
        <w:tc>
          <w:tcPr>
            <w:tcW w:w="9781" w:type="dxa"/>
          </w:tcPr>
          <w:p w:rsidR="00F3248F" w:rsidRPr="007140C5" w:rsidRDefault="00F3248F" w:rsidP="00243199">
            <w:pPr>
              <w:widowControl w:val="0"/>
              <w:tabs>
                <w:tab w:val="num" w:pos="7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0C5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F3248F" w:rsidRPr="007140C5" w:rsidRDefault="00F3248F" w:rsidP="002431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353" w:type="dxa"/>
          </w:tcPr>
          <w:p w:rsidR="00F3248F" w:rsidRPr="007140C5" w:rsidRDefault="00F3248F" w:rsidP="002431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248F" w:rsidRPr="007140C5" w:rsidTr="00243199">
        <w:tc>
          <w:tcPr>
            <w:tcW w:w="2666" w:type="dxa"/>
            <w:vMerge/>
          </w:tcPr>
          <w:p w:rsidR="00F3248F" w:rsidRPr="007140C5" w:rsidRDefault="00F3248F" w:rsidP="00243199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3248F" w:rsidRPr="007140C5" w:rsidRDefault="00F3248F" w:rsidP="00243199">
            <w:pPr>
              <w:widowControl w:val="0"/>
              <w:tabs>
                <w:tab w:val="num" w:pos="7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0C5">
              <w:rPr>
                <w:rFonts w:ascii="Times New Roman" w:hAnsi="Times New Roman"/>
                <w:sz w:val="24"/>
                <w:szCs w:val="24"/>
              </w:rPr>
              <w:t xml:space="preserve">Понятие об информационных системах и автоматизации информационных процессов. </w:t>
            </w:r>
          </w:p>
          <w:p w:rsidR="00F3248F" w:rsidRPr="007140C5" w:rsidRDefault="00F3248F" w:rsidP="002431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0C5">
              <w:rPr>
                <w:rFonts w:ascii="Times New Roman" w:hAnsi="Times New Roman"/>
                <w:sz w:val="24"/>
                <w:szCs w:val="24"/>
              </w:rPr>
              <w:t xml:space="preserve">Возможности настольных издательских систем: создание, организация и основные способы преобразования (верстки) текста. </w:t>
            </w:r>
          </w:p>
          <w:p w:rsidR="00F3248F" w:rsidRPr="007140C5" w:rsidRDefault="00F3248F" w:rsidP="002431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0C5">
              <w:rPr>
                <w:rFonts w:ascii="Times New Roman" w:hAnsi="Times New Roman"/>
                <w:sz w:val="24"/>
                <w:szCs w:val="24"/>
              </w:rPr>
              <w:t xml:space="preserve">Возможности динамических (электронных) таблиц. Математическая обработка числовых данных. </w:t>
            </w:r>
          </w:p>
          <w:p w:rsidR="00F3248F" w:rsidRPr="00F3248F" w:rsidRDefault="00F3248F" w:rsidP="002431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0C5">
              <w:rPr>
                <w:rFonts w:ascii="Times New Roman" w:hAnsi="Times New Roman"/>
                <w:sz w:val="24"/>
                <w:szCs w:val="24"/>
              </w:rPr>
              <w:t xml:space="preserve">Представление об организации баз данных и системах управления ими. Структура данных и система запросов на примерах баз данных различного назначения: юридических, библиотечных, налоговых, социальных, кадровых и др. Использование системы управления базами данных для выполнения учебных заданий из различных предметных областей. </w:t>
            </w:r>
          </w:p>
          <w:p w:rsidR="00F3248F" w:rsidRPr="007140C5" w:rsidRDefault="00F3248F" w:rsidP="002431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0C5">
              <w:rPr>
                <w:rFonts w:ascii="Times New Roman" w:hAnsi="Times New Roman"/>
                <w:sz w:val="24"/>
                <w:szCs w:val="24"/>
              </w:rPr>
              <w:t>Представление о программных средах компьютерной графики и черчения, мультимедийных средах</w:t>
            </w:r>
            <w:r w:rsidRPr="007140C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</w:p>
          <w:p w:rsidR="00F3248F" w:rsidRPr="007140C5" w:rsidRDefault="00F3248F" w:rsidP="002431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0C5">
              <w:rPr>
                <w:rFonts w:ascii="Times New Roman" w:hAnsi="Times New Roman"/>
                <w:sz w:val="24"/>
                <w:szCs w:val="24"/>
              </w:rPr>
              <w:t xml:space="preserve">Демонстрация систем автоматизированного проектирования и конструирования. </w:t>
            </w:r>
          </w:p>
        </w:tc>
        <w:tc>
          <w:tcPr>
            <w:tcW w:w="1417" w:type="dxa"/>
          </w:tcPr>
          <w:p w:rsidR="00F3248F" w:rsidRPr="007140C5" w:rsidRDefault="00F3248F" w:rsidP="002431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:rsidR="00F3248F" w:rsidRDefault="00F3248F" w:rsidP="00F324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7140C5">
              <w:rPr>
                <w:rFonts w:ascii="Times New Roman" w:hAnsi="Times New Roman"/>
                <w:b/>
                <w:bCs/>
                <w:sz w:val="24"/>
                <w:szCs w:val="24"/>
              </w:rPr>
              <w:t>ОК</w:t>
            </w:r>
            <w:proofErr w:type="gramEnd"/>
            <w:r w:rsidRPr="007140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</w:t>
            </w:r>
          </w:p>
          <w:p w:rsidR="00AF5946" w:rsidRPr="007140C5" w:rsidRDefault="00AF5946" w:rsidP="00F324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2</w:t>
            </w:r>
          </w:p>
        </w:tc>
      </w:tr>
      <w:tr w:rsidR="00F3248F" w:rsidRPr="007140C5" w:rsidTr="00243199">
        <w:tc>
          <w:tcPr>
            <w:tcW w:w="2666" w:type="dxa"/>
            <w:vMerge w:val="restart"/>
          </w:tcPr>
          <w:p w:rsidR="00F3248F" w:rsidRPr="007140C5" w:rsidRDefault="00F3248F" w:rsidP="00243199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40C5">
              <w:rPr>
                <w:rFonts w:ascii="Times New Roman" w:hAnsi="Times New Roman"/>
                <w:b/>
                <w:sz w:val="24"/>
                <w:szCs w:val="24"/>
              </w:rPr>
              <w:t xml:space="preserve">Тема 5. Телекоммуникационные технологии </w:t>
            </w:r>
          </w:p>
        </w:tc>
        <w:tc>
          <w:tcPr>
            <w:tcW w:w="9781" w:type="dxa"/>
          </w:tcPr>
          <w:p w:rsidR="00F3248F" w:rsidRPr="007140C5" w:rsidRDefault="00F3248F" w:rsidP="002431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0C5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F3248F" w:rsidRPr="007140C5" w:rsidRDefault="00F3248F" w:rsidP="002431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140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53" w:type="dxa"/>
          </w:tcPr>
          <w:p w:rsidR="00F3248F" w:rsidRPr="007140C5" w:rsidRDefault="00F3248F" w:rsidP="002431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3248F" w:rsidRPr="007140C5" w:rsidTr="00243199">
        <w:tc>
          <w:tcPr>
            <w:tcW w:w="2666" w:type="dxa"/>
            <w:vMerge/>
          </w:tcPr>
          <w:p w:rsidR="00F3248F" w:rsidRPr="007140C5" w:rsidRDefault="00F3248F" w:rsidP="00243199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3248F" w:rsidRPr="007140C5" w:rsidRDefault="00F3248F" w:rsidP="002431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0C5">
              <w:rPr>
                <w:rFonts w:ascii="Times New Roman" w:hAnsi="Times New Roman"/>
                <w:sz w:val="24"/>
                <w:szCs w:val="24"/>
              </w:rPr>
              <w:t>Представления о технических и программных средствах телекоммуникационных технологий. Интерне</w:t>
            </w:r>
            <w:proofErr w:type="gramStart"/>
            <w:r w:rsidRPr="007140C5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7140C5">
              <w:rPr>
                <w:rFonts w:ascii="Times New Roman" w:hAnsi="Times New Roman"/>
                <w:sz w:val="24"/>
                <w:szCs w:val="24"/>
              </w:rPr>
              <w:t xml:space="preserve"> технологии, способы и скоростные характеристики подключения, провайдер. </w:t>
            </w:r>
          </w:p>
          <w:p w:rsidR="00F3248F" w:rsidRPr="007140C5" w:rsidRDefault="00F3248F" w:rsidP="002431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0C5">
              <w:rPr>
                <w:rFonts w:ascii="Times New Roman" w:hAnsi="Times New Roman"/>
                <w:sz w:val="24"/>
                <w:szCs w:val="24"/>
              </w:rPr>
              <w:t xml:space="preserve">Поиск информации с использованием компьютера. Программные поисковые сервисы. Использование ключевых слов, фраз для поиска информации. Комбинации условия поиска. </w:t>
            </w:r>
          </w:p>
          <w:p w:rsidR="00F3248F" w:rsidRPr="007140C5" w:rsidRDefault="00F3248F" w:rsidP="002431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0C5">
              <w:rPr>
                <w:rFonts w:ascii="Times New Roman" w:hAnsi="Times New Roman"/>
                <w:sz w:val="24"/>
                <w:szCs w:val="24"/>
              </w:rPr>
              <w:t xml:space="preserve">Передача информации между компьютерами. Проводная и беспроводная связь. </w:t>
            </w:r>
          </w:p>
          <w:p w:rsidR="00F3248F" w:rsidRPr="00F3248F" w:rsidRDefault="00F3248F" w:rsidP="002431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0C5">
              <w:rPr>
                <w:rFonts w:ascii="Times New Roman" w:hAnsi="Times New Roman"/>
                <w:sz w:val="24"/>
                <w:szCs w:val="24"/>
              </w:rPr>
              <w:t xml:space="preserve">Методы создания и сопровождения сайта. </w:t>
            </w:r>
          </w:p>
          <w:p w:rsidR="00F3248F" w:rsidRPr="007140C5" w:rsidRDefault="00F3248F" w:rsidP="002431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0C5">
              <w:rPr>
                <w:rFonts w:ascii="Times New Roman" w:hAnsi="Times New Roman"/>
                <w:sz w:val="24"/>
                <w:szCs w:val="24"/>
              </w:rPr>
              <w:t xml:space="preserve">Возможности сетевого программного обеспечения для организации коллективной </w:t>
            </w:r>
            <w:r w:rsidRPr="007140C5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в глобальных и локальных компьютерных сетях: электронная почта, чат.</w:t>
            </w:r>
          </w:p>
          <w:p w:rsidR="00DB7EFD" w:rsidRPr="00DB7EFD" w:rsidRDefault="00F3248F" w:rsidP="002431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0C5">
              <w:rPr>
                <w:rFonts w:ascii="Times New Roman" w:hAnsi="Times New Roman"/>
                <w:sz w:val="24"/>
                <w:szCs w:val="24"/>
              </w:rPr>
              <w:t xml:space="preserve">Управление процессами. Представление об автоматических и автоматизированных системах управления. Представление о робототехнических системах. </w:t>
            </w:r>
          </w:p>
        </w:tc>
        <w:tc>
          <w:tcPr>
            <w:tcW w:w="1417" w:type="dxa"/>
          </w:tcPr>
          <w:p w:rsidR="00F3248F" w:rsidRPr="007140C5" w:rsidRDefault="00F3248F" w:rsidP="002431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</w:tcPr>
          <w:p w:rsidR="00F3248F" w:rsidRDefault="00F3248F" w:rsidP="00F324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7140C5">
              <w:rPr>
                <w:rFonts w:ascii="Times New Roman" w:hAnsi="Times New Roman"/>
                <w:b/>
                <w:bCs/>
                <w:sz w:val="24"/>
                <w:szCs w:val="24"/>
              </w:rPr>
              <w:t>ОК</w:t>
            </w:r>
            <w:proofErr w:type="gramEnd"/>
            <w:r w:rsidRPr="007140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</w:t>
            </w:r>
          </w:p>
          <w:p w:rsidR="00AF5946" w:rsidRPr="007140C5" w:rsidRDefault="00AF5946" w:rsidP="00F324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2</w:t>
            </w:r>
          </w:p>
        </w:tc>
      </w:tr>
      <w:tr w:rsidR="00DB7EFD" w:rsidRPr="007140C5" w:rsidTr="001161D2">
        <w:tc>
          <w:tcPr>
            <w:tcW w:w="12447" w:type="dxa"/>
            <w:gridSpan w:val="2"/>
          </w:tcPr>
          <w:p w:rsidR="00DB7EFD" w:rsidRPr="0005655D" w:rsidRDefault="00DB7EFD" w:rsidP="0024319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 w:colFirst="0" w:colLast="1"/>
            <w:r w:rsidRPr="0005655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Контрольная работа за 1-е и 2-е  полугодие</w:t>
            </w:r>
          </w:p>
        </w:tc>
        <w:tc>
          <w:tcPr>
            <w:tcW w:w="1417" w:type="dxa"/>
          </w:tcPr>
          <w:p w:rsidR="00DB7EFD" w:rsidRPr="0005655D" w:rsidRDefault="00DB7EFD" w:rsidP="002431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55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3" w:type="dxa"/>
          </w:tcPr>
          <w:p w:rsidR="00DB7EFD" w:rsidRPr="007140C5" w:rsidRDefault="00DB7EFD" w:rsidP="002431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</w:p>
        </w:tc>
      </w:tr>
      <w:bookmarkEnd w:id="0"/>
      <w:tr w:rsidR="00DB7EFD" w:rsidRPr="007140C5" w:rsidTr="003A779F">
        <w:tc>
          <w:tcPr>
            <w:tcW w:w="12447" w:type="dxa"/>
            <w:gridSpan w:val="2"/>
          </w:tcPr>
          <w:p w:rsidR="00DB7EFD" w:rsidRPr="007140C5" w:rsidRDefault="00DB7EFD" w:rsidP="0024319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</w:tcPr>
          <w:p w:rsidR="00DB7EFD" w:rsidRDefault="00DB7EFD" w:rsidP="002431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3" w:type="dxa"/>
          </w:tcPr>
          <w:p w:rsidR="00DB7EFD" w:rsidRPr="007140C5" w:rsidRDefault="00DB7EFD" w:rsidP="002431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</w:p>
        </w:tc>
      </w:tr>
      <w:tr w:rsidR="00DB7EFD" w:rsidRPr="007140C5" w:rsidTr="00727E1C">
        <w:tc>
          <w:tcPr>
            <w:tcW w:w="12447" w:type="dxa"/>
            <w:gridSpan w:val="2"/>
          </w:tcPr>
          <w:p w:rsidR="00DB7EFD" w:rsidRPr="007140C5" w:rsidRDefault="00DB7EFD" w:rsidP="0024319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1417" w:type="dxa"/>
          </w:tcPr>
          <w:p w:rsidR="00DB7EFD" w:rsidRDefault="00DB7EFD" w:rsidP="002431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3" w:type="dxa"/>
          </w:tcPr>
          <w:p w:rsidR="00DB7EFD" w:rsidRPr="007140C5" w:rsidRDefault="00DB7EFD" w:rsidP="002431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</w:p>
        </w:tc>
      </w:tr>
      <w:tr w:rsidR="00DB7EFD" w:rsidRPr="007140C5" w:rsidTr="00E609A9">
        <w:tc>
          <w:tcPr>
            <w:tcW w:w="12447" w:type="dxa"/>
            <w:gridSpan w:val="2"/>
          </w:tcPr>
          <w:p w:rsidR="00DB7EFD" w:rsidRPr="007140C5" w:rsidRDefault="00DB7EFD" w:rsidP="0024319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17" w:type="dxa"/>
          </w:tcPr>
          <w:p w:rsidR="00DB7EFD" w:rsidRDefault="00DB7EFD" w:rsidP="002431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3" w:type="dxa"/>
          </w:tcPr>
          <w:p w:rsidR="00DB7EFD" w:rsidRPr="007140C5" w:rsidRDefault="00DB7EFD" w:rsidP="002431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</w:p>
        </w:tc>
      </w:tr>
      <w:tr w:rsidR="00F3248F" w:rsidRPr="007140C5" w:rsidTr="00243199">
        <w:tc>
          <w:tcPr>
            <w:tcW w:w="2666" w:type="dxa"/>
          </w:tcPr>
          <w:p w:rsidR="00F3248F" w:rsidRPr="007140C5" w:rsidRDefault="00F3248F" w:rsidP="0024319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3248F" w:rsidRPr="007140C5" w:rsidRDefault="00F3248F" w:rsidP="0024319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40C5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17" w:type="dxa"/>
          </w:tcPr>
          <w:p w:rsidR="00F3248F" w:rsidRPr="007140C5" w:rsidRDefault="003E1D18" w:rsidP="00CB7D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</w:t>
            </w:r>
          </w:p>
        </w:tc>
        <w:tc>
          <w:tcPr>
            <w:tcW w:w="1353" w:type="dxa"/>
          </w:tcPr>
          <w:p w:rsidR="00F3248F" w:rsidRPr="007140C5" w:rsidRDefault="00F3248F" w:rsidP="002431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3248F" w:rsidRPr="00DA5D6B" w:rsidRDefault="00F3248F" w:rsidP="00952778">
      <w:pPr>
        <w:pStyle w:val="Default"/>
        <w:rPr>
          <w:rFonts w:ascii="Times New Roman" w:hAnsi="Times New Roman" w:cs="Times New Roman"/>
          <w:b/>
          <w:sz w:val="28"/>
          <w:szCs w:val="28"/>
        </w:rPr>
        <w:sectPr w:rsidR="00F3248F" w:rsidRPr="00DA5D6B" w:rsidSect="00A3451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20354" w:rsidRPr="00F20354" w:rsidRDefault="00F20354" w:rsidP="00F20354">
      <w:pPr>
        <w:pStyle w:val="3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1" w:name="_Toc435682362"/>
      <w:r w:rsidRPr="00F20354">
        <w:rPr>
          <w:rFonts w:ascii="Times New Roman" w:hAnsi="Times New Roman" w:cs="Times New Roman"/>
          <w:caps/>
          <w:color w:val="auto"/>
          <w:sz w:val="28"/>
          <w:szCs w:val="28"/>
        </w:rPr>
        <w:lastRenderedPageBreak/>
        <w:t xml:space="preserve">3. </w:t>
      </w:r>
      <w:r w:rsidRPr="00F20354">
        <w:rPr>
          <w:rFonts w:ascii="Times New Roman" w:hAnsi="Times New Roman" w:cs="Times New Roman"/>
          <w:color w:val="auto"/>
          <w:sz w:val="28"/>
          <w:szCs w:val="28"/>
        </w:rPr>
        <w:t>Условия реализации учебной дисциплины</w:t>
      </w:r>
      <w:bookmarkEnd w:id="1"/>
    </w:p>
    <w:p w:rsidR="00F20354" w:rsidRPr="00F20354" w:rsidRDefault="00F20354" w:rsidP="00F20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50"/>
        <w:jc w:val="both"/>
        <w:rPr>
          <w:rFonts w:ascii="Times New Roman" w:hAnsi="Times New Roman"/>
          <w:b/>
          <w:bCs/>
          <w:sz w:val="28"/>
          <w:szCs w:val="28"/>
        </w:rPr>
      </w:pPr>
      <w:r w:rsidRPr="00F20354"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F20354" w:rsidRPr="00F20354" w:rsidRDefault="00F20354" w:rsidP="00F20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50"/>
        <w:jc w:val="both"/>
        <w:rPr>
          <w:rFonts w:ascii="Times New Roman" w:hAnsi="Times New Roman"/>
          <w:bCs/>
          <w:sz w:val="28"/>
          <w:szCs w:val="28"/>
        </w:rPr>
      </w:pPr>
      <w:r w:rsidRPr="00F20354">
        <w:rPr>
          <w:rFonts w:ascii="Times New Roman" w:hAnsi="Times New Roman"/>
          <w:bCs/>
          <w:sz w:val="28"/>
          <w:szCs w:val="28"/>
        </w:rPr>
        <w:t>Реализация учебной дисциплины требует наличия учебного кабинета информатики и информационно-коммуникационных технологий.</w:t>
      </w:r>
    </w:p>
    <w:p w:rsidR="00F20354" w:rsidRPr="00F20354" w:rsidRDefault="00F20354" w:rsidP="00F20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spacing w:after="0" w:line="100" w:lineRule="atLeast"/>
        <w:ind w:firstLine="55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F20354">
        <w:rPr>
          <w:rFonts w:ascii="Times New Roman" w:hAnsi="Times New Roman"/>
          <w:b/>
          <w:bCs/>
          <w:sz w:val="28"/>
          <w:szCs w:val="28"/>
        </w:rPr>
        <w:t>Оборудование учебного кабинета:</w:t>
      </w:r>
      <w:r w:rsidRPr="00F20354">
        <w:rPr>
          <w:rFonts w:ascii="Times New Roman" w:hAnsi="Times New Roman"/>
          <w:bCs/>
          <w:sz w:val="28"/>
          <w:szCs w:val="28"/>
        </w:rPr>
        <w:t xml:space="preserve"> </w:t>
      </w:r>
    </w:p>
    <w:p w:rsidR="00F20354" w:rsidRPr="00F20354" w:rsidRDefault="00F20354" w:rsidP="00F2035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spacing w:after="0" w:line="100" w:lineRule="atLeast"/>
        <w:ind w:firstLine="55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F20354">
        <w:rPr>
          <w:rFonts w:ascii="Times New Roman" w:hAnsi="Times New Roman"/>
          <w:bCs/>
          <w:sz w:val="28"/>
          <w:szCs w:val="28"/>
        </w:rPr>
        <w:t xml:space="preserve">1) посадочные места по количеству </w:t>
      </w:r>
      <w:proofErr w:type="gramStart"/>
      <w:r w:rsidRPr="00F20354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F20354">
        <w:rPr>
          <w:rFonts w:ascii="Times New Roman" w:hAnsi="Times New Roman"/>
          <w:bCs/>
          <w:sz w:val="28"/>
          <w:szCs w:val="28"/>
        </w:rPr>
        <w:t xml:space="preserve">; </w:t>
      </w:r>
    </w:p>
    <w:p w:rsidR="00F20354" w:rsidRPr="00F20354" w:rsidRDefault="00F20354" w:rsidP="00F2035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spacing w:after="0" w:line="100" w:lineRule="atLeast"/>
        <w:ind w:firstLine="55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20354">
        <w:rPr>
          <w:rFonts w:ascii="Times New Roman" w:hAnsi="Times New Roman"/>
          <w:bCs/>
          <w:sz w:val="28"/>
          <w:szCs w:val="28"/>
        </w:rPr>
        <w:t>2) рабочее место преподавателя;</w:t>
      </w:r>
      <w:r w:rsidRPr="00F20354">
        <w:rPr>
          <w:rFonts w:ascii="Times New Roman" w:hAnsi="Times New Roman"/>
          <w:sz w:val="28"/>
          <w:szCs w:val="28"/>
        </w:rPr>
        <w:t xml:space="preserve"> </w:t>
      </w:r>
    </w:p>
    <w:p w:rsidR="00F20354" w:rsidRPr="00F20354" w:rsidRDefault="00F20354" w:rsidP="00F2035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spacing w:after="0" w:line="100" w:lineRule="atLeast"/>
        <w:ind w:firstLine="55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20354">
        <w:rPr>
          <w:rFonts w:ascii="Times New Roman" w:hAnsi="Times New Roman"/>
          <w:sz w:val="28"/>
          <w:szCs w:val="28"/>
        </w:rPr>
        <w:t>3) комплект сетевого оборудования, обеспечивающий соединение всех компьютеров, установленных в кабинете в единую сеть, с выходом в Интернет</w:t>
      </w:r>
      <w:r w:rsidRPr="00F20354">
        <w:rPr>
          <w:rFonts w:ascii="Times New Roman" w:hAnsi="Times New Roman"/>
          <w:bCs/>
          <w:sz w:val="28"/>
          <w:szCs w:val="28"/>
        </w:rPr>
        <w:t>;</w:t>
      </w:r>
      <w:r w:rsidRPr="00F20354">
        <w:rPr>
          <w:rFonts w:ascii="Times New Roman" w:hAnsi="Times New Roman"/>
          <w:sz w:val="28"/>
          <w:szCs w:val="28"/>
        </w:rPr>
        <w:t xml:space="preserve"> </w:t>
      </w:r>
    </w:p>
    <w:p w:rsidR="00F20354" w:rsidRPr="00F20354" w:rsidRDefault="00F20354" w:rsidP="00F2035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spacing w:after="0" w:line="100" w:lineRule="atLeast"/>
        <w:ind w:firstLine="55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20354">
        <w:rPr>
          <w:rFonts w:ascii="Times New Roman" w:hAnsi="Times New Roman"/>
          <w:sz w:val="28"/>
          <w:szCs w:val="28"/>
        </w:rPr>
        <w:t xml:space="preserve">4) компьютерные столы по числу рабочих мест обучающихся; </w:t>
      </w:r>
    </w:p>
    <w:p w:rsidR="00F20354" w:rsidRPr="00F20354" w:rsidRDefault="00F20354" w:rsidP="00F2035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spacing w:after="0" w:line="100" w:lineRule="atLeast"/>
        <w:ind w:firstLine="55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20354">
        <w:rPr>
          <w:rFonts w:ascii="Times New Roman" w:hAnsi="Times New Roman"/>
          <w:sz w:val="28"/>
          <w:szCs w:val="28"/>
        </w:rPr>
        <w:t>5) вентиляционное оборудование, обеспечивающие комфортные условия проведения занятий.</w:t>
      </w:r>
    </w:p>
    <w:p w:rsidR="00F20354" w:rsidRPr="00F20354" w:rsidRDefault="00F20354" w:rsidP="00F2035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50"/>
        <w:jc w:val="both"/>
        <w:rPr>
          <w:rFonts w:ascii="Times New Roman" w:hAnsi="Times New Roman"/>
          <w:bCs/>
          <w:sz w:val="28"/>
          <w:szCs w:val="28"/>
        </w:rPr>
      </w:pPr>
      <w:r w:rsidRPr="00F20354">
        <w:rPr>
          <w:rFonts w:ascii="Times New Roman" w:hAnsi="Times New Roman"/>
          <w:b/>
          <w:bCs/>
          <w:sz w:val="28"/>
          <w:szCs w:val="28"/>
        </w:rPr>
        <w:t>Технические средства обучения:</w:t>
      </w:r>
      <w:r w:rsidRPr="00F20354">
        <w:rPr>
          <w:rFonts w:ascii="Times New Roman" w:hAnsi="Times New Roman"/>
          <w:bCs/>
          <w:sz w:val="28"/>
          <w:szCs w:val="28"/>
        </w:rPr>
        <w:t xml:space="preserve"> </w:t>
      </w:r>
    </w:p>
    <w:p w:rsidR="00F20354" w:rsidRPr="00F20354" w:rsidRDefault="00F20354" w:rsidP="00F2035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50"/>
        <w:jc w:val="both"/>
        <w:rPr>
          <w:rFonts w:ascii="Times New Roman" w:hAnsi="Times New Roman"/>
          <w:bCs/>
          <w:sz w:val="28"/>
          <w:szCs w:val="28"/>
        </w:rPr>
      </w:pPr>
      <w:r w:rsidRPr="00F20354">
        <w:rPr>
          <w:rFonts w:ascii="Times New Roman" w:hAnsi="Times New Roman"/>
          <w:bCs/>
          <w:sz w:val="28"/>
          <w:szCs w:val="28"/>
        </w:rPr>
        <w:t xml:space="preserve">1) мультимедиа проектор; интерактивная   доска; </w:t>
      </w:r>
    </w:p>
    <w:p w:rsidR="00F20354" w:rsidRPr="00F20354" w:rsidRDefault="00F20354" w:rsidP="00F2035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50"/>
        <w:jc w:val="both"/>
        <w:rPr>
          <w:rFonts w:ascii="Times New Roman" w:hAnsi="Times New Roman"/>
          <w:bCs/>
          <w:sz w:val="28"/>
          <w:szCs w:val="28"/>
        </w:rPr>
      </w:pPr>
      <w:r w:rsidRPr="00F20354">
        <w:rPr>
          <w:rFonts w:ascii="Times New Roman" w:hAnsi="Times New Roman"/>
          <w:bCs/>
          <w:sz w:val="28"/>
          <w:szCs w:val="28"/>
        </w:rPr>
        <w:t>2) персональные компьютеры с лицензионным программным обеспечением;</w:t>
      </w:r>
    </w:p>
    <w:p w:rsidR="00F20354" w:rsidRPr="00F20354" w:rsidRDefault="00F20354" w:rsidP="00F2035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50"/>
        <w:jc w:val="both"/>
        <w:rPr>
          <w:rFonts w:ascii="Times New Roman" w:hAnsi="Times New Roman"/>
          <w:bCs/>
          <w:sz w:val="28"/>
          <w:szCs w:val="28"/>
        </w:rPr>
      </w:pPr>
      <w:r w:rsidRPr="00F20354">
        <w:rPr>
          <w:rFonts w:ascii="Times New Roman" w:hAnsi="Times New Roman"/>
          <w:bCs/>
          <w:sz w:val="28"/>
          <w:szCs w:val="28"/>
        </w:rPr>
        <w:t xml:space="preserve">3) лазерный принтер; </w:t>
      </w:r>
    </w:p>
    <w:p w:rsidR="00F20354" w:rsidRPr="00F20354" w:rsidRDefault="00F20354" w:rsidP="00F2035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50"/>
        <w:jc w:val="both"/>
        <w:rPr>
          <w:rFonts w:ascii="Times New Roman" w:hAnsi="Times New Roman"/>
          <w:bCs/>
          <w:sz w:val="28"/>
          <w:szCs w:val="28"/>
        </w:rPr>
      </w:pPr>
      <w:r w:rsidRPr="00F20354">
        <w:rPr>
          <w:rFonts w:ascii="Times New Roman" w:hAnsi="Times New Roman"/>
          <w:bCs/>
          <w:sz w:val="28"/>
          <w:szCs w:val="28"/>
        </w:rPr>
        <w:t xml:space="preserve">4) устройства вывода звуковой информации: звуковые колонки и наушники. </w:t>
      </w:r>
    </w:p>
    <w:p w:rsidR="00F20354" w:rsidRPr="00F20354" w:rsidRDefault="00F20354" w:rsidP="00F2035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50"/>
        <w:jc w:val="both"/>
        <w:rPr>
          <w:rFonts w:ascii="Times New Roman" w:hAnsi="Times New Roman"/>
          <w:bCs/>
          <w:color w:val="C00000"/>
          <w:sz w:val="28"/>
          <w:szCs w:val="28"/>
        </w:rPr>
      </w:pPr>
    </w:p>
    <w:p w:rsidR="00F20354" w:rsidRPr="00F20354" w:rsidRDefault="00F20354" w:rsidP="00F2035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20354">
        <w:rPr>
          <w:rFonts w:ascii="Times New Roman" w:hAnsi="Times New Roman"/>
          <w:b/>
          <w:sz w:val="28"/>
          <w:szCs w:val="28"/>
        </w:rPr>
        <w:t>3.2. Информационное обеспечение обучения</w:t>
      </w:r>
    </w:p>
    <w:p w:rsidR="00F20354" w:rsidRPr="00F20354" w:rsidRDefault="00F20354" w:rsidP="00F20354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F20354">
        <w:rPr>
          <w:rFonts w:ascii="Times New Roman" w:hAnsi="Times New Roman"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F20354" w:rsidRPr="00F20354" w:rsidRDefault="00F20354" w:rsidP="00F2035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20354">
        <w:rPr>
          <w:rFonts w:ascii="Times New Roman" w:hAnsi="Times New Roman"/>
          <w:b/>
          <w:i/>
          <w:sz w:val="28"/>
          <w:szCs w:val="28"/>
        </w:rPr>
        <w:t>Основные источники:</w:t>
      </w:r>
    </w:p>
    <w:p w:rsidR="00F20354" w:rsidRPr="00F20354" w:rsidRDefault="00F20354" w:rsidP="00F20354">
      <w:pPr>
        <w:numPr>
          <w:ilvl w:val="0"/>
          <w:numId w:val="1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0354">
        <w:rPr>
          <w:rFonts w:ascii="Times New Roman" w:hAnsi="Times New Roman"/>
          <w:sz w:val="28"/>
          <w:szCs w:val="28"/>
        </w:rPr>
        <w:t>Цветкова М.С., Великович Л.С. Информатика и ИКТ: учебник для нач. и сред</w:t>
      </w:r>
      <w:proofErr w:type="gramStart"/>
      <w:r w:rsidRPr="00F20354">
        <w:rPr>
          <w:rFonts w:ascii="Times New Roman" w:hAnsi="Times New Roman"/>
          <w:sz w:val="28"/>
          <w:szCs w:val="28"/>
        </w:rPr>
        <w:t>.</w:t>
      </w:r>
      <w:proofErr w:type="gramEnd"/>
      <w:r w:rsidRPr="00F203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20354">
        <w:rPr>
          <w:rFonts w:ascii="Times New Roman" w:hAnsi="Times New Roman"/>
          <w:sz w:val="28"/>
          <w:szCs w:val="28"/>
        </w:rPr>
        <w:t>п</w:t>
      </w:r>
      <w:proofErr w:type="gramEnd"/>
      <w:r w:rsidRPr="00F20354">
        <w:rPr>
          <w:rFonts w:ascii="Times New Roman" w:hAnsi="Times New Roman"/>
          <w:sz w:val="28"/>
          <w:szCs w:val="28"/>
        </w:rPr>
        <w:t>роф. образования.- М: Издательский центр «Академия», 20</w:t>
      </w:r>
      <w:r>
        <w:rPr>
          <w:rFonts w:ascii="Times New Roman" w:hAnsi="Times New Roman"/>
          <w:sz w:val="28"/>
          <w:szCs w:val="28"/>
        </w:rPr>
        <w:t>19</w:t>
      </w:r>
      <w:r w:rsidRPr="00F20354">
        <w:rPr>
          <w:rFonts w:ascii="Times New Roman" w:hAnsi="Times New Roman"/>
          <w:sz w:val="28"/>
          <w:szCs w:val="28"/>
        </w:rPr>
        <w:t>.</w:t>
      </w:r>
    </w:p>
    <w:p w:rsidR="00F20354" w:rsidRPr="00F20354" w:rsidRDefault="00F20354" w:rsidP="00F20354">
      <w:pPr>
        <w:numPr>
          <w:ilvl w:val="0"/>
          <w:numId w:val="1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0354">
        <w:rPr>
          <w:rFonts w:ascii="Times New Roman" w:hAnsi="Times New Roman"/>
          <w:sz w:val="28"/>
          <w:szCs w:val="28"/>
        </w:rPr>
        <w:t>Астафьева Н.Е. Информатика и ИКТ: практикум для профессий и специальностей технического и социально – экономического профилей: учеб</w:t>
      </w:r>
      <w:proofErr w:type="gramStart"/>
      <w:r w:rsidRPr="00F20354">
        <w:rPr>
          <w:rFonts w:ascii="Times New Roman" w:hAnsi="Times New Roman"/>
          <w:sz w:val="28"/>
          <w:szCs w:val="28"/>
        </w:rPr>
        <w:t>.</w:t>
      </w:r>
      <w:proofErr w:type="gramEnd"/>
      <w:r w:rsidRPr="00F203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20354">
        <w:rPr>
          <w:rFonts w:ascii="Times New Roman" w:hAnsi="Times New Roman"/>
          <w:sz w:val="28"/>
          <w:szCs w:val="28"/>
        </w:rPr>
        <w:t>п</w:t>
      </w:r>
      <w:proofErr w:type="gramEnd"/>
      <w:r w:rsidRPr="00F20354">
        <w:rPr>
          <w:rFonts w:ascii="Times New Roman" w:hAnsi="Times New Roman"/>
          <w:sz w:val="28"/>
          <w:szCs w:val="28"/>
        </w:rPr>
        <w:t>особие для нач. и сред. проф. образования/ под ред. Цветковой М.С.- М.: Издательский центр «Академия», 20</w:t>
      </w:r>
      <w:r>
        <w:rPr>
          <w:rFonts w:ascii="Times New Roman" w:hAnsi="Times New Roman"/>
          <w:sz w:val="28"/>
          <w:szCs w:val="28"/>
        </w:rPr>
        <w:t>19</w:t>
      </w:r>
      <w:r w:rsidRPr="00F20354">
        <w:rPr>
          <w:rFonts w:ascii="Times New Roman" w:hAnsi="Times New Roman"/>
          <w:sz w:val="28"/>
          <w:szCs w:val="28"/>
        </w:rPr>
        <w:t>.</w:t>
      </w:r>
    </w:p>
    <w:p w:rsidR="00F20354" w:rsidRDefault="00F20354" w:rsidP="00F20354">
      <w:pPr>
        <w:spacing w:after="0" w:line="240" w:lineRule="auto"/>
        <w:ind w:firstLine="709"/>
        <w:rPr>
          <w:rFonts w:ascii="Times New Roman" w:hAnsi="Times New Roman"/>
          <w:color w:val="C00000"/>
          <w:sz w:val="28"/>
          <w:szCs w:val="28"/>
        </w:rPr>
      </w:pPr>
    </w:p>
    <w:p w:rsidR="00F20354" w:rsidRDefault="00F20354" w:rsidP="00F20354">
      <w:pPr>
        <w:spacing w:after="0" w:line="240" w:lineRule="auto"/>
        <w:ind w:firstLine="709"/>
        <w:rPr>
          <w:rFonts w:ascii="Times New Roman" w:hAnsi="Times New Roman"/>
          <w:color w:val="C00000"/>
          <w:sz w:val="28"/>
          <w:szCs w:val="28"/>
        </w:rPr>
      </w:pPr>
    </w:p>
    <w:p w:rsidR="00F20354" w:rsidRDefault="00F20354" w:rsidP="00F20354">
      <w:pPr>
        <w:spacing w:after="0" w:line="240" w:lineRule="auto"/>
        <w:ind w:firstLine="709"/>
        <w:rPr>
          <w:rFonts w:ascii="Times New Roman" w:hAnsi="Times New Roman"/>
          <w:color w:val="C00000"/>
          <w:sz w:val="28"/>
          <w:szCs w:val="28"/>
        </w:rPr>
      </w:pPr>
    </w:p>
    <w:p w:rsidR="00F20354" w:rsidRDefault="00F20354" w:rsidP="00F20354">
      <w:pPr>
        <w:spacing w:after="0" w:line="240" w:lineRule="auto"/>
        <w:ind w:firstLine="709"/>
        <w:rPr>
          <w:rFonts w:ascii="Times New Roman" w:hAnsi="Times New Roman"/>
          <w:color w:val="C00000"/>
          <w:sz w:val="28"/>
          <w:szCs w:val="28"/>
        </w:rPr>
      </w:pPr>
    </w:p>
    <w:p w:rsidR="00F20354" w:rsidRDefault="00F20354" w:rsidP="00F20354">
      <w:pPr>
        <w:spacing w:after="0" w:line="240" w:lineRule="auto"/>
        <w:ind w:firstLine="709"/>
        <w:rPr>
          <w:rFonts w:ascii="Times New Roman" w:hAnsi="Times New Roman"/>
          <w:color w:val="C00000"/>
          <w:sz w:val="28"/>
          <w:szCs w:val="28"/>
        </w:rPr>
      </w:pPr>
    </w:p>
    <w:p w:rsidR="00F20354" w:rsidRDefault="00F20354" w:rsidP="00F20354">
      <w:pPr>
        <w:spacing w:after="0" w:line="240" w:lineRule="auto"/>
        <w:ind w:firstLine="709"/>
        <w:rPr>
          <w:rFonts w:ascii="Times New Roman" w:hAnsi="Times New Roman"/>
          <w:color w:val="C00000"/>
          <w:sz w:val="28"/>
          <w:szCs w:val="28"/>
        </w:rPr>
      </w:pPr>
    </w:p>
    <w:p w:rsidR="00F20354" w:rsidRDefault="00F20354" w:rsidP="00F20354">
      <w:pPr>
        <w:spacing w:after="0" w:line="240" w:lineRule="auto"/>
        <w:ind w:firstLine="709"/>
        <w:rPr>
          <w:rFonts w:ascii="Times New Roman" w:hAnsi="Times New Roman"/>
          <w:color w:val="C00000"/>
          <w:sz w:val="28"/>
          <w:szCs w:val="28"/>
        </w:rPr>
      </w:pPr>
    </w:p>
    <w:p w:rsidR="00F20354" w:rsidRDefault="00F20354" w:rsidP="00F20354">
      <w:pPr>
        <w:spacing w:after="0" w:line="240" w:lineRule="auto"/>
        <w:ind w:firstLine="709"/>
        <w:rPr>
          <w:rFonts w:ascii="Times New Roman" w:hAnsi="Times New Roman"/>
          <w:color w:val="C00000"/>
          <w:sz w:val="28"/>
          <w:szCs w:val="28"/>
        </w:rPr>
      </w:pPr>
    </w:p>
    <w:p w:rsidR="00F20354" w:rsidRDefault="00F20354" w:rsidP="00F20354">
      <w:pPr>
        <w:spacing w:after="0" w:line="240" w:lineRule="auto"/>
        <w:ind w:firstLine="709"/>
        <w:rPr>
          <w:rFonts w:ascii="Times New Roman" w:hAnsi="Times New Roman"/>
          <w:color w:val="C00000"/>
          <w:sz w:val="28"/>
          <w:szCs w:val="28"/>
        </w:rPr>
      </w:pPr>
    </w:p>
    <w:p w:rsidR="00F20354" w:rsidRDefault="00F20354" w:rsidP="00F20354">
      <w:pPr>
        <w:spacing w:after="0" w:line="240" w:lineRule="auto"/>
        <w:ind w:firstLine="709"/>
        <w:rPr>
          <w:rFonts w:ascii="Times New Roman" w:hAnsi="Times New Roman"/>
          <w:color w:val="C00000"/>
          <w:sz w:val="28"/>
          <w:szCs w:val="28"/>
        </w:rPr>
      </w:pPr>
    </w:p>
    <w:p w:rsidR="00F20354" w:rsidRPr="00F20354" w:rsidRDefault="00F20354" w:rsidP="00F20354">
      <w:pPr>
        <w:spacing w:after="0" w:line="240" w:lineRule="auto"/>
        <w:ind w:firstLine="709"/>
        <w:rPr>
          <w:rFonts w:ascii="Times New Roman" w:hAnsi="Times New Roman"/>
          <w:color w:val="C00000"/>
          <w:sz w:val="28"/>
          <w:szCs w:val="28"/>
        </w:rPr>
      </w:pPr>
    </w:p>
    <w:p w:rsidR="00F20354" w:rsidRPr="00F20354" w:rsidRDefault="00F20354" w:rsidP="00F20354">
      <w:pPr>
        <w:spacing w:after="0" w:line="240" w:lineRule="auto"/>
        <w:ind w:firstLine="709"/>
        <w:rPr>
          <w:rFonts w:ascii="Times New Roman" w:hAnsi="Times New Roman"/>
          <w:b/>
          <w:bCs/>
          <w:i/>
          <w:sz w:val="28"/>
          <w:szCs w:val="28"/>
        </w:rPr>
      </w:pPr>
      <w:r w:rsidRPr="00F20354">
        <w:rPr>
          <w:rFonts w:ascii="Times New Roman" w:hAnsi="Times New Roman"/>
          <w:b/>
          <w:bCs/>
          <w:i/>
          <w:sz w:val="28"/>
          <w:szCs w:val="28"/>
        </w:rPr>
        <w:lastRenderedPageBreak/>
        <w:t>Дополнительные источники:</w:t>
      </w:r>
    </w:p>
    <w:p w:rsidR="009D0E89" w:rsidRPr="009D0E89" w:rsidRDefault="009D0E89" w:rsidP="009D0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9D0E89">
        <w:rPr>
          <w:rFonts w:ascii="Times New Roman" w:hAnsi="Times New Roman" w:cs="Times New Roman"/>
          <w:bCs/>
          <w:sz w:val="28"/>
          <w:szCs w:val="24"/>
        </w:rPr>
        <w:t>Дополнительные источники</w:t>
      </w:r>
    </w:p>
    <w:p w:rsidR="009D0E89" w:rsidRPr="009D0E89" w:rsidRDefault="009D0E89" w:rsidP="009D0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9D0E89">
        <w:rPr>
          <w:rFonts w:ascii="Times New Roman" w:hAnsi="Times New Roman" w:cs="Times New Roman"/>
          <w:bCs/>
          <w:sz w:val="28"/>
          <w:szCs w:val="24"/>
        </w:rPr>
        <w:t>Для обучающихся:</w:t>
      </w:r>
    </w:p>
    <w:p w:rsidR="009D0E89" w:rsidRPr="009D0E89" w:rsidRDefault="009D0E89" w:rsidP="009D0E89">
      <w:pPr>
        <w:pStyle w:val="a8"/>
        <w:numPr>
          <w:ilvl w:val="0"/>
          <w:numId w:val="18"/>
        </w:numPr>
        <w:tabs>
          <w:tab w:val="left" w:pos="709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9D0E89">
        <w:rPr>
          <w:rFonts w:ascii="Times New Roman" w:hAnsi="Times New Roman" w:cs="Times New Roman"/>
          <w:bCs/>
          <w:sz w:val="28"/>
          <w:szCs w:val="24"/>
        </w:rPr>
        <w:t xml:space="preserve">Информатика. 10–11 классы. Базовый уровень: учебник/ Л.Л. </w:t>
      </w:r>
      <w:proofErr w:type="spellStart"/>
      <w:r w:rsidRPr="009D0E89">
        <w:rPr>
          <w:rFonts w:ascii="Times New Roman" w:hAnsi="Times New Roman" w:cs="Times New Roman"/>
          <w:bCs/>
          <w:sz w:val="28"/>
          <w:szCs w:val="24"/>
        </w:rPr>
        <w:t>Босова</w:t>
      </w:r>
      <w:proofErr w:type="spellEnd"/>
      <w:r w:rsidRPr="009D0E89">
        <w:rPr>
          <w:rFonts w:ascii="Times New Roman" w:hAnsi="Times New Roman" w:cs="Times New Roman"/>
          <w:bCs/>
          <w:sz w:val="28"/>
          <w:szCs w:val="24"/>
        </w:rPr>
        <w:t xml:space="preserve">, А.Ю. </w:t>
      </w:r>
      <w:proofErr w:type="spellStart"/>
      <w:r w:rsidRPr="009D0E89">
        <w:rPr>
          <w:rFonts w:ascii="Times New Roman" w:hAnsi="Times New Roman" w:cs="Times New Roman"/>
          <w:bCs/>
          <w:sz w:val="28"/>
          <w:szCs w:val="24"/>
        </w:rPr>
        <w:t>Босова</w:t>
      </w:r>
      <w:proofErr w:type="spellEnd"/>
      <w:r w:rsidRPr="009D0E89">
        <w:rPr>
          <w:rFonts w:ascii="Times New Roman" w:hAnsi="Times New Roman" w:cs="Times New Roman"/>
          <w:bCs/>
          <w:sz w:val="28"/>
          <w:szCs w:val="24"/>
        </w:rPr>
        <w:t>. М.: Просвещение, 2023 г.</w:t>
      </w:r>
    </w:p>
    <w:p w:rsidR="009D0E89" w:rsidRPr="009D0E89" w:rsidRDefault="009D0E89" w:rsidP="009D0E89">
      <w:pPr>
        <w:pStyle w:val="a8"/>
        <w:numPr>
          <w:ilvl w:val="0"/>
          <w:numId w:val="18"/>
        </w:numPr>
        <w:tabs>
          <w:tab w:val="left" w:pos="709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9D0E89">
        <w:rPr>
          <w:rFonts w:ascii="Times New Roman" w:hAnsi="Times New Roman" w:cs="Times New Roman"/>
          <w:bCs/>
          <w:sz w:val="28"/>
          <w:szCs w:val="24"/>
        </w:rPr>
        <w:t xml:space="preserve">Информатика. 10 класс. Базовый уровень: учебник/ Н.Д. </w:t>
      </w:r>
      <w:proofErr w:type="spellStart"/>
      <w:r w:rsidRPr="009D0E89">
        <w:rPr>
          <w:rFonts w:ascii="Times New Roman" w:hAnsi="Times New Roman" w:cs="Times New Roman"/>
          <w:bCs/>
          <w:sz w:val="28"/>
          <w:szCs w:val="24"/>
        </w:rPr>
        <w:t>Угринович</w:t>
      </w:r>
      <w:proofErr w:type="spellEnd"/>
      <w:r w:rsidRPr="009D0E89">
        <w:rPr>
          <w:rFonts w:ascii="Times New Roman" w:hAnsi="Times New Roman" w:cs="Times New Roman"/>
          <w:bCs/>
          <w:sz w:val="28"/>
          <w:szCs w:val="24"/>
        </w:rPr>
        <w:t>.  М.: Просвещение, 2022 г.</w:t>
      </w:r>
    </w:p>
    <w:p w:rsidR="009D0E89" w:rsidRPr="009D0E89" w:rsidRDefault="009D0E89" w:rsidP="009D0E89">
      <w:pPr>
        <w:pStyle w:val="a8"/>
        <w:numPr>
          <w:ilvl w:val="0"/>
          <w:numId w:val="18"/>
        </w:numPr>
        <w:tabs>
          <w:tab w:val="left" w:pos="709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9D0E89">
        <w:rPr>
          <w:rFonts w:ascii="Times New Roman" w:hAnsi="Times New Roman" w:cs="Times New Roman"/>
          <w:bCs/>
          <w:sz w:val="28"/>
          <w:szCs w:val="24"/>
        </w:rPr>
        <w:t xml:space="preserve">Информатика. 11 класс. Базовый уровень: учебник/ Н.Д. </w:t>
      </w:r>
      <w:proofErr w:type="spellStart"/>
      <w:r w:rsidRPr="009D0E89">
        <w:rPr>
          <w:rFonts w:ascii="Times New Roman" w:hAnsi="Times New Roman" w:cs="Times New Roman"/>
          <w:bCs/>
          <w:sz w:val="28"/>
          <w:szCs w:val="24"/>
        </w:rPr>
        <w:t>Угринович</w:t>
      </w:r>
      <w:proofErr w:type="spellEnd"/>
      <w:r w:rsidRPr="009D0E89">
        <w:rPr>
          <w:rFonts w:ascii="Times New Roman" w:hAnsi="Times New Roman" w:cs="Times New Roman"/>
          <w:bCs/>
          <w:sz w:val="28"/>
          <w:szCs w:val="24"/>
        </w:rPr>
        <w:t>.  М.: Просвещение, 2022 г</w:t>
      </w:r>
    </w:p>
    <w:p w:rsidR="009D0E89" w:rsidRPr="009D0E89" w:rsidRDefault="009D0E89" w:rsidP="009D0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9D0E89">
        <w:rPr>
          <w:rFonts w:ascii="Times New Roman" w:hAnsi="Times New Roman" w:cs="Times New Roman"/>
          <w:bCs/>
          <w:sz w:val="28"/>
          <w:szCs w:val="24"/>
        </w:rPr>
        <w:t>Для преподавателей:</w:t>
      </w:r>
    </w:p>
    <w:p w:rsidR="009D0E89" w:rsidRPr="009D0E89" w:rsidRDefault="009D0E89" w:rsidP="009D0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9D0E89">
        <w:rPr>
          <w:rFonts w:ascii="Times New Roman" w:hAnsi="Times New Roman" w:cs="Times New Roman"/>
          <w:bCs/>
          <w:sz w:val="28"/>
          <w:szCs w:val="24"/>
        </w:rPr>
        <w:t xml:space="preserve">Информатика. 10–11 классы. Базовый уровень: методическое пособие / Л.Л. </w:t>
      </w:r>
      <w:proofErr w:type="spellStart"/>
      <w:r w:rsidRPr="009D0E89">
        <w:rPr>
          <w:rFonts w:ascii="Times New Roman" w:hAnsi="Times New Roman" w:cs="Times New Roman"/>
          <w:bCs/>
          <w:sz w:val="28"/>
          <w:szCs w:val="24"/>
        </w:rPr>
        <w:t>Босова</w:t>
      </w:r>
      <w:proofErr w:type="spellEnd"/>
      <w:r w:rsidRPr="009D0E89">
        <w:rPr>
          <w:rFonts w:ascii="Times New Roman" w:hAnsi="Times New Roman" w:cs="Times New Roman"/>
          <w:bCs/>
          <w:sz w:val="28"/>
          <w:szCs w:val="24"/>
        </w:rPr>
        <w:t xml:space="preserve">, А.Ю. </w:t>
      </w:r>
      <w:proofErr w:type="spellStart"/>
      <w:r w:rsidRPr="009D0E89">
        <w:rPr>
          <w:rFonts w:ascii="Times New Roman" w:hAnsi="Times New Roman" w:cs="Times New Roman"/>
          <w:bCs/>
          <w:sz w:val="28"/>
          <w:szCs w:val="24"/>
        </w:rPr>
        <w:t>Босова</w:t>
      </w:r>
      <w:proofErr w:type="spellEnd"/>
      <w:r w:rsidRPr="009D0E89">
        <w:rPr>
          <w:rFonts w:ascii="Times New Roman" w:hAnsi="Times New Roman" w:cs="Times New Roman"/>
          <w:bCs/>
          <w:sz w:val="28"/>
          <w:szCs w:val="24"/>
        </w:rPr>
        <w:t>. М.: Просвещение, 2023 г.</w:t>
      </w:r>
    </w:p>
    <w:p w:rsidR="009D0E89" w:rsidRPr="009D0E89" w:rsidRDefault="009D0E89" w:rsidP="009D0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9D0E89">
        <w:rPr>
          <w:rFonts w:ascii="Times New Roman" w:hAnsi="Times New Roman" w:cs="Times New Roman"/>
          <w:bCs/>
          <w:sz w:val="28"/>
          <w:szCs w:val="24"/>
        </w:rPr>
        <w:t>Интернет-ресурсы</w:t>
      </w:r>
    </w:p>
    <w:p w:rsidR="009D0E89" w:rsidRPr="009D0E89" w:rsidRDefault="009D0E89" w:rsidP="009D0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9D0E89">
        <w:rPr>
          <w:rFonts w:ascii="Times New Roman" w:hAnsi="Times New Roman" w:cs="Times New Roman"/>
          <w:bCs/>
          <w:sz w:val="28"/>
          <w:szCs w:val="24"/>
        </w:rPr>
        <w:t>Для обучающихся:</w:t>
      </w:r>
    </w:p>
    <w:p w:rsidR="009D0E89" w:rsidRPr="009D0E89" w:rsidRDefault="009D0E89" w:rsidP="009D0E89">
      <w:pPr>
        <w:pStyle w:val="a8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9D0E89">
        <w:rPr>
          <w:rFonts w:ascii="Times New Roman" w:hAnsi="Times New Roman" w:cs="Times New Roman"/>
          <w:bCs/>
          <w:iCs/>
          <w:sz w:val="28"/>
          <w:szCs w:val="24"/>
        </w:rPr>
        <w:t>Я – класс https://www.yaklass.ru/p/informatika?ysclid=lmd471zf31937495694</w:t>
      </w:r>
    </w:p>
    <w:p w:rsidR="009D0E89" w:rsidRPr="009D0E89" w:rsidRDefault="009D0E89" w:rsidP="009D0E89">
      <w:pPr>
        <w:pStyle w:val="a8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9D0E89">
        <w:rPr>
          <w:rFonts w:ascii="Times New Roman" w:hAnsi="Times New Roman" w:cs="Times New Roman"/>
          <w:bCs/>
          <w:iCs/>
          <w:sz w:val="28"/>
          <w:szCs w:val="24"/>
        </w:rPr>
        <w:t>Единая коллекция цифровых образовательных ресурсов http://school-collection.edu.ru/</w:t>
      </w:r>
    </w:p>
    <w:p w:rsidR="009D0E89" w:rsidRPr="009D0E89" w:rsidRDefault="009D0E89" w:rsidP="009D0E89">
      <w:pPr>
        <w:pStyle w:val="a8"/>
        <w:spacing w:after="0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</w:p>
    <w:p w:rsidR="009D0E89" w:rsidRPr="009D0E89" w:rsidRDefault="009D0E89" w:rsidP="009D0E89">
      <w:pPr>
        <w:pStyle w:val="a8"/>
        <w:spacing w:after="0"/>
        <w:ind w:left="927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</w:p>
    <w:p w:rsidR="009D0E89" w:rsidRPr="009D0E89" w:rsidRDefault="009D0E89" w:rsidP="009D0E89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9D0E89">
        <w:rPr>
          <w:rFonts w:ascii="Times New Roman" w:hAnsi="Times New Roman" w:cs="Times New Roman"/>
          <w:bCs/>
          <w:iCs/>
          <w:sz w:val="28"/>
          <w:szCs w:val="24"/>
        </w:rPr>
        <w:t>Для преподавателей</w:t>
      </w:r>
    </w:p>
    <w:p w:rsidR="009D0E89" w:rsidRPr="009D0E89" w:rsidRDefault="009D0E89" w:rsidP="009D0E89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9D0E89">
        <w:rPr>
          <w:rFonts w:ascii="Times New Roman" w:hAnsi="Times New Roman" w:cs="Times New Roman"/>
          <w:bCs/>
          <w:iCs/>
          <w:sz w:val="28"/>
          <w:szCs w:val="24"/>
        </w:rPr>
        <w:t>Журнал «ИНФО» https://infojournal.ru/</w:t>
      </w:r>
    </w:p>
    <w:p w:rsidR="009D0E89" w:rsidRPr="009D0E89" w:rsidRDefault="009D0E89" w:rsidP="009D0E89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9D0E89">
        <w:rPr>
          <w:rFonts w:ascii="Times New Roman" w:hAnsi="Times New Roman" w:cs="Times New Roman"/>
          <w:bCs/>
          <w:iCs/>
          <w:sz w:val="28"/>
          <w:szCs w:val="24"/>
        </w:rPr>
        <w:t>Информатика (1 сентября)  https://urok.1sept.ru/informatics</w:t>
      </w:r>
    </w:p>
    <w:p w:rsidR="009D0E89" w:rsidRPr="009D0E89" w:rsidRDefault="009D0E89" w:rsidP="009D0E89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9D0E89">
        <w:rPr>
          <w:rFonts w:ascii="Times New Roman" w:hAnsi="Times New Roman" w:cs="Times New Roman"/>
          <w:bCs/>
          <w:iCs/>
          <w:sz w:val="28"/>
          <w:szCs w:val="24"/>
        </w:rPr>
        <w:t xml:space="preserve">Академия </w:t>
      </w:r>
      <w:proofErr w:type="spellStart"/>
      <w:r w:rsidRPr="009D0E89">
        <w:rPr>
          <w:rFonts w:ascii="Times New Roman" w:hAnsi="Times New Roman" w:cs="Times New Roman"/>
          <w:bCs/>
          <w:iCs/>
          <w:sz w:val="28"/>
          <w:szCs w:val="24"/>
        </w:rPr>
        <w:t>Айти</w:t>
      </w:r>
      <w:proofErr w:type="spellEnd"/>
      <w:r w:rsidRPr="009D0E89">
        <w:rPr>
          <w:rFonts w:ascii="Times New Roman" w:hAnsi="Times New Roman" w:cs="Times New Roman"/>
          <w:bCs/>
          <w:iCs/>
          <w:sz w:val="28"/>
          <w:szCs w:val="24"/>
        </w:rPr>
        <w:t xml:space="preserve"> http://pspo.it.ru/mod/resource/view.php?id=19</w:t>
      </w:r>
    </w:p>
    <w:p w:rsidR="009D0E89" w:rsidRPr="009D0E89" w:rsidRDefault="009D0E89" w:rsidP="009D0E89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9D0E89">
        <w:rPr>
          <w:rFonts w:ascii="Times New Roman" w:hAnsi="Times New Roman" w:cs="Times New Roman"/>
          <w:bCs/>
          <w:iCs/>
          <w:sz w:val="28"/>
          <w:szCs w:val="24"/>
        </w:rPr>
        <w:t>Единая коллекция цифровых образовательных ресурсов http://school-collection.edu.ru/</w:t>
      </w:r>
    </w:p>
    <w:p w:rsidR="00F20354" w:rsidRPr="00F20354" w:rsidRDefault="00F20354" w:rsidP="00F20354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9D0E89" w:rsidRDefault="009D0E89" w:rsidP="009D0E89">
      <w:bookmarkStart w:id="2" w:name="_Toc435682363"/>
    </w:p>
    <w:p w:rsidR="009D0E89" w:rsidRDefault="009D0E89" w:rsidP="009D0E89"/>
    <w:p w:rsidR="003E1D18" w:rsidRDefault="003E1D18" w:rsidP="009D0E89"/>
    <w:p w:rsidR="003E1D18" w:rsidRDefault="003E1D18" w:rsidP="009D0E89"/>
    <w:p w:rsidR="003E1D18" w:rsidRDefault="003E1D18" w:rsidP="009D0E89"/>
    <w:p w:rsidR="003E1D18" w:rsidRDefault="003E1D18" w:rsidP="009D0E89"/>
    <w:p w:rsidR="003E1D18" w:rsidRDefault="003E1D18" w:rsidP="009D0E89"/>
    <w:p w:rsidR="009D0E89" w:rsidRPr="009D0E89" w:rsidRDefault="009D0E89" w:rsidP="009D0E89"/>
    <w:p w:rsidR="00F20354" w:rsidRPr="00F20354" w:rsidRDefault="00F20354" w:rsidP="00F20354">
      <w:pPr>
        <w:pStyle w:val="3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F20354">
        <w:rPr>
          <w:rFonts w:ascii="Times New Roman" w:hAnsi="Times New Roman" w:cs="Times New Roman"/>
          <w:color w:val="auto"/>
          <w:sz w:val="28"/>
          <w:szCs w:val="28"/>
        </w:rPr>
        <w:lastRenderedPageBreak/>
        <w:t>4. Контроль и оценка результатов освоения учебной дисциплины</w:t>
      </w:r>
      <w:bookmarkEnd w:id="2"/>
    </w:p>
    <w:p w:rsidR="00F20354" w:rsidRDefault="00F20354" w:rsidP="00F203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354">
        <w:rPr>
          <w:rFonts w:ascii="Times New Roman" w:hAnsi="Times New Roman"/>
          <w:b/>
          <w:sz w:val="28"/>
          <w:szCs w:val="28"/>
        </w:rPr>
        <w:t>Контроль</w:t>
      </w:r>
      <w:r w:rsidRPr="00F20354">
        <w:rPr>
          <w:rFonts w:ascii="Times New Roman" w:hAnsi="Times New Roman"/>
          <w:sz w:val="28"/>
          <w:szCs w:val="28"/>
        </w:rPr>
        <w:t xml:space="preserve"> </w:t>
      </w:r>
      <w:r w:rsidRPr="00F20354">
        <w:rPr>
          <w:rFonts w:ascii="Times New Roman" w:hAnsi="Times New Roman"/>
          <w:b/>
          <w:sz w:val="28"/>
          <w:szCs w:val="28"/>
        </w:rPr>
        <w:t>и оценка</w:t>
      </w:r>
      <w:r w:rsidRPr="00F20354">
        <w:rPr>
          <w:rFonts w:ascii="Times New Roman" w:hAnsi="Times New Roman"/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практикумов, тестирования, а также выполнения </w:t>
      </w:r>
      <w:proofErr w:type="gramStart"/>
      <w:r w:rsidRPr="00F20354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F20354">
        <w:rPr>
          <w:rFonts w:ascii="Times New Roman" w:hAnsi="Times New Roman"/>
          <w:sz w:val="28"/>
          <w:szCs w:val="28"/>
        </w:rPr>
        <w:t xml:space="preserve"> индивидуальных заданий, проектов, исследований.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5965"/>
        <w:gridCol w:w="3630"/>
      </w:tblGrid>
      <w:tr w:rsidR="00F20354" w:rsidRPr="00F20354" w:rsidTr="00243199">
        <w:trPr>
          <w:trHeight w:val="134"/>
        </w:trPr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0354" w:rsidRPr="00F20354" w:rsidRDefault="00F20354" w:rsidP="00243199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20354">
              <w:rPr>
                <w:rFonts w:ascii="Times New Roman" w:hAnsi="Times New Roman"/>
                <w:bCs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354" w:rsidRPr="00F20354" w:rsidRDefault="00F20354" w:rsidP="00243199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354">
              <w:rPr>
                <w:rFonts w:ascii="Times New Roman" w:hAnsi="Times New Roman"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F20354" w:rsidRPr="00F20354" w:rsidTr="00243199">
        <w:trPr>
          <w:trHeight w:val="315"/>
        </w:trPr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354" w:rsidRPr="00F20354" w:rsidRDefault="00F20354" w:rsidP="00243199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20354">
              <w:rPr>
                <w:rFonts w:ascii="Times New Roman" w:hAnsi="Times New Roman"/>
                <w:bCs/>
                <w:sz w:val="28"/>
                <w:szCs w:val="28"/>
              </w:rPr>
              <w:t xml:space="preserve">В результате изучения учебной дисциплины «Информатика» </w:t>
            </w:r>
            <w:proofErr w:type="gramStart"/>
            <w:r w:rsidRPr="00F20354">
              <w:rPr>
                <w:rFonts w:ascii="Times New Roman" w:hAnsi="Times New Roman"/>
                <w:bCs/>
                <w:sz w:val="28"/>
                <w:szCs w:val="28"/>
              </w:rPr>
              <w:t>обучающийся</w:t>
            </w:r>
            <w:proofErr w:type="gramEnd"/>
            <w:r w:rsidRPr="00F20354">
              <w:rPr>
                <w:rFonts w:ascii="Times New Roman" w:hAnsi="Times New Roman"/>
                <w:bCs/>
                <w:sz w:val="28"/>
                <w:szCs w:val="28"/>
              </w:rPr>
              <w:t xml:space="preserve"> должен: </w:t>
            </w:r>
          </w:p>
          <w:p w:rsidR="00F20354" w:rsidRPr="00F20354" w:rsidRDefault="00F20354" w:rsidP="00243199">
            <w:pPr>
              <w:pStyle w:val="1"/>
              <w:ind w:left="284" w:firstLine="0"/>
              <w:rPr>
                <w:b/>
                <w:sz w:val="28"/>
                <w:szCs w:val="28"/>
              </w:rPr>
            </w:pPr>
            <w:r w:rsidRPr="00F20354">
              <w:rPr>
                <w:b/>
                <w:sz w:val="28"/>
                <w:szCs w:val="28"/>
              </w:rPr>
              <w:t>умения</w:t>
            </w:r>
          </w:p>
          <w:p w:rsidR="00F20354" w:rsidRPr="00F20354" w:rsidRDefault="00F20354" w:rsidP="00F20354">
            <w:pPr>
              <w:pStyle w:val="1"/>
              <w:tabs>
                <w:tab w:val="num" w:pos="0"/>
              </w:tabs>
              <w:suppressAutoHyphens/>
              <w:autoSpaceDN/>
              <w:spacing w:line="100" w:lineRule="atLeast"/>
              <w:rPr>
                <w:b/>
                <w:sz w:val="28"/>
                <w:szCs w:val="28"/>
              </w:rPr>
            </w:pPr>
            <w:r w:rsidRPr="00F20354">
              <w:rPr>
                <w:sz w:val="28"/>
                <w:szCs w:val="28"/>
              </w:rPr>
              <w:t xml:space="preserve">владеть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 </w:t>
            </w:r>
          </w:p>
          <w:p w:rsidR="00F20354" w:rsidRPr="00F20354" w:rsidRDefault="00F20354" w:rsidP="00F20354">
            <w:pPr>
              <w:pStyle w:val="1"/>
              <w:tabs>
                <w:tab w:val="num" w:pos="0"/>
              </w:tabs>
              <w:suppressAutoHyphens/>
              <w:autoSpaceDN/>
              <w:spacing w:line="100" w:lineRule="atLeast"/>
              <w:rPr>
                <w:b/>
                <w:sz w:val="28"/>
                <w:szCs w:val="28"/>
              </w:rPr>
            </w:pPr>
            <w:r w:rsidRPr="00F20354">
              <w:rPr>
                <w:sz w:val="28"/>
                <w:szCs w:val="28"/>
              </w:rPr>
              <w:t xml:space="preserve">использовать готовые прикладные компьютерные программы по профилю подготовки; </w:t>
            </w:r>
          </w:p>
          <w:p w:rsidR="00F20354" w:rsidRPr="00F20354" w:rsidRDefault="00F20354" w:rsidP="00F20354">
            <w:pPr>
              <w:pStyle w:val="1"/>
              <w:tabs>
                <w:tab w:val="num" w:pos="0"/>
              </w:tabs>
              <w:suppressAutoHyphens/>
              <w:autoSpaceDN/>
              <w:spacing w:line="100" w:lineRule="atLeast"/>
              <w:rPr>
                <w:b/>
                <w:sz w:val="28"/>
                <w:szCs w:val="28"/>
              </w:rPr>
            </w:pPr>
            <w:r w:rsidRPr="00F20354">
              <w:rPr>
                <w:sz w:val="28"/>
                <w:szCs w:val="28"/>
              </w:rPr>
              <w:t xml:space="preserve">владеть способами представления, хранения и обработки данных на компьютере; </w:t>
            </w:r>
          </w:p>
          <w:p w:rsidR="00F20354" w:rsidRPr="00F20354" w:rsidRDefault="00F20354" w:rsidP="00F20354">
            <w:pPr>
              <w:pStyle w:val="1"/>
              <w:tabs>
                <w:tab w:val="num" w:pos="0"/>
              </w:tabs>
              <w:suppressAutoHyphens/>
              <w:autoSpaceDN/>
              <w:spacing w:line="100" w:lineRule="atLeast"/>
              <w:rPr>
                <w:b/>
                <w:sz w:val="28"/>
                <w:szCs w:val="28"/>
              </w:rPr>
            </w:pPr>
            <w:r w:rsidRPr="00F20354">
              <w:rPr>
                <w:sz w:val="28"/>
                <w:szCs w:val="28"/>
              </w:rPr>
              <w:t xml:space="preserve">владеть компьютерными средствами представления и анализа данных в электронных таблицах; </w:t>
            </w:r>
          </w:p>
          <w:p w:rsidR="00F20354" w:rsidRPr="00F20354" w:rsidRDefault="00F20354" w:rsidP="00F20354">
            <w:pPr>
              <w:pStyle w:val="1"/>
              <w:tabs>
                <w:tab w:val="num" w:pos="0"/>
              </w:tabs>
              <w:suppressAutoHyphens/>
              <w:autoSpaceDN/>
              <w:spacing w:line="100" w:lineRule="atLeast"/>
              <w:rPr>
                <w:b/>
                <w:sz w:val="28"/>
                <w:szCs w:val="28"/>
              </w:rPr>
            </w:pPr>
            <w:r w:rsidRPr="00F20354">
              <w:rPr>
                <w:sz w:val="28"/>
                <w:szCs w:val="28"/>
              </w:rPr>
              <w:t xml:space="preserve">владеть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программирования; </w:t>
            </w:r>
          </w:p>
          <w:p w:rsidR="00F20354" w:rsidRPr="00F20354" w:rsidRDefault="00F20354" w:rsidP="00F20354">
            <w:pPr>
              <w:pStyle w:val="1"/>
              <w:tabs>
                <w:tab w:val="num" w:pos="0"/>
              </w:tabs>
              <w:suppressAutoHyphens/>
              <w:autoSpaceDN/>
              <w:spacing w:line="100" w:lineRule="atLeast"/>
              <w:rPr>
                <w:b/>
                <w:sz w:val="28"/>
                <w:szCs w:val="28"/>
              </w:rPr>
            </w:pPr>
            <w:r w:rsidRPr="00F20354">
              <w:rPr>
                <w:sz w:val="28"/>
                <w:szCs w:val="28"/>
              </w:rPr>
              <w:t xml:space="preserve">соблюдать требования техники безопасности, гигиены и ресурсосбережения при работе со средствами информатизации; </w:t>
            </w:r>
          </w:p>
          <w:p w:rsidR="00F20354" w:rsidRPr="00F20354" w:rsidRDefault="00F20354" w:rsidP="00F20354">
            <w:pPr>
              <w:pStyle w:val="1"/>
              <w:tabs>
                <w:tab w:val="num" w:pos="0"/>
              </w:tabs>
              <w:suppressAutoHyphens/>
              <w:autoSpaceDN/>
              <w:spacing w:line="100" w:lineRule="atLeast"/>
              <w:rPr>
                <w:b/>
                <w:color w:val="C00000"/>
                <w:sz w:val="28"/>
                <w:szCs w:val="28"/>
              </w:rPr>
            </w:pPr>
            <w:r w:rsidRPr="00F20354">
              <w:rPr>
                <w:sz w:val="28"/>
                <w:szCs w:val="28"/>
              </w:rPr>
              <w:t>применять на практике средств защиты информации от вредоносных программ, соблюдать правила личной безопасности и этики в работе с информацией и средствами коммуникаций в Интернете.</w:t>
            </w:r>
          </w:p>
          <w:p w:rsidR="00F20354" w:rsidRPr="00F20354" w:rsidRDefault="00F20354" w:rsidP="00243199">
            <w:pPr>
              <w:pStyle w:val="1"/>
              <w:ind w:left="284" w:firstLine="0"/>
              <w:rPr>
                <w:b/>
                <w:sz w:val="28"/>
                <w:szCs w:val="28"/>
              </w:rPr>
            </w:pPr>
            <w:r w:rsidRPr="00F20354">
              <w:rPr>
                <w:b/>
                <w:sz w:val="28"/>
                <w:szCs w:val="28"/>
              </w:rPr>
              <w:t>знания</w:t>
            </w:r>
          </w:p>
          <w:p w:rsidR="00F20354" w:rsidRPr="00F20354" w:rsidRDefault="00F20354" w:rsidP="00F20354">
            <w:pPr>
              <w:pStyle w:val="1"/>
              <w:tabs>
                <w:tab w:val="num" w:pos="0"/>
              </w:tabs>
              <w:suppressAutoHyphens/>
              <w:autoSpaceDN/>
              <w:spacing w:line="100" w:lineRule="atLeast"/>
              <w:rPr>
                <w:b/>
                <w:sz w:val="28"/>
                <w:szCs w:val="28"/>
              </w:rPr>
            </w:pPr>
            <w:r w:rsidRPr="00F20354">
              <w:rPr>
                <w:sz w:val="28"/>
                <w:szCs w:val="28"/>
              </w:rPr>
              <w:t xml:space="preserve">роль информации и информационных процессов в окружающем мире; </w:t>
            </w:r>
          </w:p>
          <w:p w:rsidR="00F20354" w:rsidRPr="00F20354" w:rsidRDefault="00F20354" w:rsidP="00F20354">
            <w:pPr>
              <w:pStyle w:val="1"/>
              <w:tabs>
                <w:tab w:val="num" w:pos="0"/>
              </w:tabs>
              <w:suppressAutoHyphens/>
              <w:autoSpaceDN/>
              <w:spacing w:line="100" w:lineRule="atLeast"/>
              <w:rPr>
                <w:b/>
                <w:sz w:val="28"/>
                <w:szCs w:val="28"/>
              </w:rPr>
            </w:pPr>
            <w:r w:rsidRPr="00F20354">
              <w:rPr>
                <w:sz w:val="28"/>
                <w:szCs w:val="28"/>
              </w:rPr>
              <w:t xml:space="preserve">базы данных и простейшие средства управления ими; </w:t>
            </w:r>
          </w:p>
          <w:p w:rsidR="00F20354" w:rsidRPr="00F20354" w:rsidRDefault="00F20354" w:rsidP="00F20354">
            <w:pPr>
              <w:pStyle w:val="1"/>
              <w:tabs>
                <w:tab w:val="num" w:pos="0"/>
              </w:tabs>
              <w:suppressAutoHyphens/>
              <w:autoSpaceDN/>
              <w:spacing w:line="100" w:lineRule="atLeast"/>
              <w:rPr>
                <w:b/>
                <w:sz w:val="28"/>
                <w:szCs w:val="28"/>
              </w:rPr>
            </w:pPr>
            <w:proofErr w:type="spellStart"/>
            <w:r w:rsidRPr="00F20354">
              <w:rPr>
                <w:sz w:val="28"/>
                <w:szCs w:val="28"/>
              </w:rPr>
              <w:t>компьютерно</w:t>
            </w:r>
            <w:proofErr w:type="spellEnd"/>
            <w:r w:rsidRPr="00F20354">
              <w:rPr>
                <w:sz w:val="28"/>
                <w:szCs w:val="28"/>
              </w:rPr>
              <w:t xml:space="preserve"> - математические модели и необходимость анализа соответствия модели и моделируемого объекта (процесса); </w:t>
            </w:r>
          </w:p>
          <w:p w:rsidR="00F20354" w:rsidRPr="00F20354" w:rsidRDefault="00F20354" w:rsidP="00F20354">
            <w:pPr>
              <w:pStyle w:val="1"/>
              <w:tabs>
                <w:tab w:val="num" w:pos="0"/>
              </w:tabs>
              <w:suppressAutoHyphens/>
              <w:autoSpaceDN/>
              <w:spacing w:line="100" w:lineRule="atLeast"/>
              <w:rPr>
                <w:rFonts w:ascii="Calibri" w:hAnsi="Calibri"/>
                <w:b/>
                <w:sz w:val="28"/>
                <w:szCs w:val="28"/>
              </w:rPr>
            </w:pPr>
            <w:r w:rsidRPr="00F20354">
              <w:rPr>
                <w:sz w:val="28"/>
                <w:szCs w:val="28"/>
              </w:rPr>
              <w:lastRenderedPageBreak/>
              <w:t>основы правовых аспектов использования компьютерных программ, прав доступа к глобальным информационным сервисам.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54" w:rsidRPr="00F20354" w:rsidRDefault="00F20354" w:rsidP="00243199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F20354" w:rsidRPr="00F20354" w:rsidRDefault="00F20354" w:rsidP="00243199">
            <w:pPr>
              <w:spacing w:after="0" w:line="10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F20354" w:rsidRPr="00F20354" w:rsidRDefault="00F20354" w:rsidP="00243199">
            <w:pPr>
              <w:spacing w:after="0" w:line="10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F20354" w:rsidRPr="00F20354" w:rsidRDefault="00F20354" w:rsidP="00243199">
            <w:pPr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20354">
              <w:rPr>
                <w:rFonts w:ascii="Times New Roman" w:hAnsi="Times New Roman"/>
                <w:bCs/>
                <w:iCs/>
                <w:sz w:val="28"/>
                <w:szCs w:val="28"/>
              </w:rPr>
              <w:t>1. Наблюдение за деятельностью обучающегося в процессе освоения образовательной программы и  интерпретация его результатов</w:t>
            </w:r>
            <w:r w:rsidRPr="00F2035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F20354" w:rsidRPr="00F20354" w:rsidRDefault="00F20354" w:rsidP="00243199">
            <w:pPr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20354" w:rsidRPr="00F20354" w:rsidRDefault="00F20354" w:rsidP="00243199">
            <w:pPr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20354">
              <w:rPr>
                <w:rFonts w:ascii="Times New Roman" w:hAnsi="Times New Roman"/>
                <w:bCs/>
                <w:sz w:val="28"/>
                <w:szCs w:val="28"/>
              </w:rPr>
              <w:t xml:space="preserve">2. Стартовая диагностика подготовки </w:t>
            </w:r>
            <w:proofErr w:type="gramStart"/>
            <w:r w:rsidRPr="00F20354"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 w:rsidRPr="00F20354">
              <w:rPr>
                <w:rFonts w:ascii="Times New Roman" w:hAnsi="Times New Roman"/>
                <w:bCs/>
                <w:sz w:val="28"/>
                <w:szCs w:val="28"/>
              </w:rPr>
              <w:t xml:space="preserve"> по школьному курсу информатики; выявление мотивации к изучению нового материала.</w:t>
            </w:r>
          </w:p>
          <w:p w:rsidR="00F20354" w:rsidRPr="00F20354" w:rsidRDefault="00F20354" w:rsidP="00243199">
            <w:pPr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20354" w:rsidRPr="00F20354" w:rsidRDefault="00F20354" w:rsidP="00243199">
            <w:pPr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20354">
              <w:rPr>
                <w:rFonts w:ascii="Times New Roman" w:hAnsi="Times New Roman"/>
                <w:bCs/>
                <w:iCs/>
                <w:sz w:val="28"/>
                <w:szCs w:val="28"/>
              </w:rPr>
              <w:t>3. Текущий контроль в форме:</w:t>
            </w:r>
            <w:r w:rsidRPr="00F203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F20354" w:rsidRPr="00F20354" w:rsidRDefault="00F20354" w:rsidP="00243199">
            <w:pPr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20354">
              <w:rPr>
                <w:rFonts w:ascii="Times New Roman" w:hAnsi="Times New Roman"/>
                <w:bCs/>
                <w:iCs/>
                <w:sz w:val="28"/>
                <w:szCs w:val="28"/>
              </w:rPr>
              <w:t>- защиты практических работ, зачетных практических работ;</w:t>
            </w:r>
            <w:r w:rsidRPr="00F203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F20354" w:rsidRPr="00F20354" w:rsidRDefault="00F20354" w:rsidP="00243199">
            <w:pPr>
              <w:spacing w:after="0" w:line="10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20354">
              <w:rPr>
                <w:rFonts w:ascii="Times New Roman" w:hAnsi="Times New Roman"/>
                <w:bCs/>
                <w:iCs/>
                <w:sz w:val="28"/>
                <w:szCs w:val="28"/>
              </w:rPr>
              <w:t>- тестирования;</w:t>
            </w:r>
          </w:p>
          <w:p w:rsidR="00F20354" w:rsidRPr="00F20354" w:rsidRDefault="00F20354" w:rsidP="00243199">
            <w:pPr>
              <w:spacing w:after="0" w:line="10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20354">
              <w:rPr>
                <w:rFonts w:ascii="Times New Roman" w:hAnsi="Times New Roman"/>
                <w:bCs/>
                <w:iCs/>
                <w:sz w:val="28"/>
                <w:szCs w:val="28"/>
              </w:rPr>
              <w:t>- домашней работы;</w:t>
            </w:r>
          </w:p>
          <w:p w:rsidR="00F20354" w:rsidRPr="00F20354" w:rsidRDefault="00F20354" w:rsidP="00243199">
            <w:pPr>
              <w:spacing w:after="0" w:line="10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2035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- отчёта по проделанной внеаудиторной самостоятельной работе согласно инструкции (представление пособия, презентации/ буклета,  информационное сообщение).</w:t>
            </w:r>
          </w:p>
          <w:p w:rsidR="00F20354" w:rsidRPr="00F20354" w:rsidRDefault="00F20354" w:rsidP="00243199">
            <w:pPr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20354" w:rsidRPr="00F20354" w:rsidRDefault="00F20354" w:rsidP="00243199">
            <w:pPr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20354">
              <w:rPr>
                <w:rFonts w:ascii="Times New Roman" w:hAnsi="Times New Roman"/>
                <w:bCs/>
                <w:iCs/>
                <w:sz w:val="28"/>
                <w:szCs w:val="28"/>
              </w:rPr>
              <w:t> 4.</w:t>
            </w:r>
            <w:r w:rsidRPr="00F20354">
              <w:rPr>
                <w:rFonts w:ascii="Times New Roman" w:hAnsi="Times New Roman"/>
                <w:bCs/>
                <w:sz w:val="28"/>
                <w:szCs w:val="28"/>
              </w:rPr>
              <w:t xml:space="preserve"> Итоговая аттестация  в форме дифференцированного </w:t>
            </w:r>
            <w:r w:rsidRPr="00F2035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зачета.</w:t>
            </w:r>
          </w:p>
          <w:p w:rsidR="00F20354" w:rsidRPr="00F20354" w:rsidRDefault="00F20354" w:rsidP="00243199">
            <w:pPr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20354" w:rsidRPr="00F20354" w:rsidRDefault="00F20354" w:rsidP="00243199">
            <w:pPr>
              <w:spacing w:after="0" w:line="100" w:lineRule="atLeast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F20354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 </w:t>
            </w:r>
            <w:r w:rsidRPr="00F20354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</w:p>
          <w:p w:rsidR="00F20354" w:rsidRPr="00F20354" w:rsidRDefault="00F20354" w:rsidP="00243199">
            <w:pPr>
              <w:spacing w:after="0" w:line="100" w:lineRule="atLeast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</w:tbl>
    <w:p w:rsidR="00F20354" w:rsidRPr="00F20354" w:rsidRDefault="00F20354" w:rsidP="00F20354">
      <w:pPr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F20354" w:rsidRPr="00F20354" w:rsidRDefault="00F20354" w:rsidP="00F20354">
      <w:pPr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F20354" w:rsidRPr="00F20354" w:rsidRDefault="00F20354" w:rsidP="00F20354">
      <w:pPr>
        <w:spacing w:after="0" w:line="100" w:lineRule="atLeast"/>
        <w:rPr>
          <w:rFonts w:ascii="Times New Roman" w:hAnsi="Times New Roman"/>
          <w:b/>
          <w:sz w:val="28"/>
          <w:szCs w:val="28"/>
        </w:rPr>
      </w:pPr>
    </w:p>
    <w:p w:rsidR="00F20354" w:rsidRPr="00F20354" w:rsidRDefault="00F20354" w:rsidP="00F20354">
      <w:pPr>
        <w:spacing w:after="0" w:line="100" w:lineRule="atLeast"/>
        <w:rPr>
          <w:rFonts w:ascii="Times New Roman" w:hAnsi="Times New Roman"/>
          <w:b/>
          <w:sz w:val="28"/>
          <w:szCs w:val="28"/>
        </w:rPr>
      </w:pPr>
      <w:r w:rsidRPr="00F20354">
        <w:rPr>
          <w:rFonts w:ascii="Times New Roman" w:hAnsi="Times New Roman"/>
          <w:b/>
          <w:sz w:val="28"/>
          <w:szCs w:val="28"/>
        </w:rPr>
        <w:t xml:space="preserve">Разработчик: </w:t>
      </w:r>
      <w:r w:rsidRPr="00F20354"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3260"/>
        <w:gridCol w:w="3011"/>
      </w:tblGrid>
      <w:tr w:rsidR="00F20354" w:rsidRPr="00F20354" w:rsidTr="00243199">
        <w:tc>
          <w:tcPr>
            <w:tcW w:w="26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20354" w:rsidRPr="00F20354" w:rsidRDefault="00F20354" w:rsidP="00243199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0354">
              <w:rPr>
                <w:rFonts w:ascii="Times New Roman" w:hAnsi="Times New Roman"/>
                <w:b/>
                <w:sz w:val="28"/>
                <w:szCs w:val="28"/>
              </w:rPr>
              <w:t>КГБ ПОУ ХДСТ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20354" w:rsidRPr="00F20354" w:rsidRDefault="00F20354" w:rsidP="00243199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0354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30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20354" w:rsidRPr="00F20354" w:rsidRDefault="00F20354" w:rsidP="00243199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0354">
              <w:rPr>
                <w:rFonts w:ascii="Times New Roman" w:hAnsi="Times New Roman"/>
                <w:b/>
                <w:sz w:val="28"/>
                <w:szCs w:val="28"/>
              </w:rPr>
              <w:t>Сурайкин Ю.М.</w:t>
            </w:r>
          </w:p>
        </w:tc>
      </w:tr>
      <w:tr w:rsidR="00F20354" w:rsidRPr="00F20354" w:rsidTr="00243199">
        <w:tc>
          <w:tcPr>
            <w:tcW w:w="2660" w:type="dxa"/>
            <w:tcBorders>
              <w:top w:val="single" w:sz="4" w:space="0" w:color="000000"/>
            </w:tcBorders>
            <w:shd w:val="clear" w:color="auto" w:fill="auto"/>
          </w:tcPr>
          <w:p w:rsidR="00F20354" w:rsidRPr="00F20354" w:rsidRDefault="00F20354" w:rsidP="00243199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</w:tcPr>
          <w:p w:rsidR="00F20354" w:rsidRPr="00F20354" w:rsidRDefault="00F20354" w:rsidP="00243199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000000"/>
            </w:tcBorders>
            <w:shd w:val="clear" w:color="auto" w:fill="auto"/>
          </w:tcPr>
          <w:p w:rsidR="00F20354" w:rsidRPr="00F20354" w:rsidRDefault="00F20354" w:rsidP="00243199">
            <w:pPr>
              <w:tabs>
                <w:tab w:val="left" w:pos="6225"/>
              </w:tabs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0ADF" w:rsidRPr="00F20354" w:rsidRDefault="001E0ADF" w:rsidP="00F20354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sectPr w:rsidR="001E0ADF" w:rsidRPr="00F20354" w:rsidSect="00817C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fficinaSansBookC">
    <w:altName w:val="OfficinaSansBook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41BB"/>
    <w:multiLevelType w:val="hybridMultilevel"/>
    <w:tmpl w:val="000026E9"/>
    <w:lvl w:ilvl="0" w:tplc="000001E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42B"/>
    <w:multiLevelType w:val="hybridMultilevel"/>
    <w:tmpl w:val="00005078"/>
    <w:lvl w:ilvl="0" w:tplc="0000148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7D3"/>
    <w:multiLevelType w:val="hybridMultilevel"/>
    <w:tmpl w:val="0000458F"/>
    <w:lvl w:ilvl="0" w:tplc="0000097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32"/>
    <w:multiLevelType w:val="hybridMultilevel"/>
    <w:tmpl w:val="00006D22"/>
    <w:lvl w:ilvl="0" w:tplc="00001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7FBE"/>
    <w:multiLevelType w:val="hybridMultilevel"/>
    <w:tmpl w:val="00000C7B"/>
    <w:lvl w:ilvl="0" w:tplc="0000500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2A76C06"/>
    <w:multiLevelType w:val="hybridMultilevel"/>
    <w:tmpl w:val="FD2AF9AA"/>
    <w:lvl w:ilvl="0" w:tplc="AE7A29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3480891"/>
    <w:multiLevelType w:val="hybridMultilevel"/>
    <w:tmpl w:val="A2401F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1BAD0539"/>
    <w:multiLevelType w:val="hybridMultilevel"/>
    <w:tmpl w:val="27F8C2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0E686E"/>
    <w:multiLevelType w:val="hybridMultilevel"/>
    <w:tmpl w:val="0B4CA5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173339"/>
    <w:multiLevelType w:val="hybridMultilevel"/>
    <w:tmpl w:val="ADA28A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261F82"/>
    <w:multiLevelType w:val="hybridMultilevel"/>
    <w:tmpl w:val="C91AA0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4E6B06"/>
    <w:multiLevelType w:val="hybridMultilevel"/>
    <w:tmpl w:val="5508A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7B6062"/>
    <w:multiLevelType w:val="hybridMultilevel"/>
    <w:tmpl w:val="EF5C46E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DE0080C"/>
    <w:multiLevelType w:val="hybridMultilevel"/>
    <w:tmpl w:val="DB421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5"/>
  </w:num>
  <w:num w:numId="4">
    <w:abstractNumId w:val="7"/>
  </w:num>
  <w:num w:numId="5">
    <w:abstractNumId w:val="3"/>
  </w:num>
  <w:num w:numId="6">
    <w:abstractNumId w:val="13"/>
  </w:num>
  <w:num w:numId="7">
    <w:abstractNumId w:val="10"/>
  </w:num>
  <w:num w:numId="8">
    <w:abstractNumId w:val="12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18"/>
  </w:num>
  <w:num w:numId="14">
    <w:abstractNumId w:val="0"/>
  </w:num>
  <w:num w:numId="15">
    <w:abstractNumId w:val="1"/>
  </w:num>
  <w:num w:numId="16">
    <w:abstractNumId w:val="2"/>
  </w:num>
  <w:num w:numId="17">
    <w:abstractNumId w:val="16"/>
  </w:num>
  <w:num w:numId="18">
    <w:abstractNumId w:val="1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A4"/>
    <w:rsid w:val="00031726"/>
    <w:rsid w:val="0004304A"/>
    <w:rsid w:val="0005655D"/>
    <w:rsid w:val="0005746D"/>
    <w:rsid w:val="00065506"/>
    <w:rsid w:val="00080279"/>
    <w:rsid w:val="001333CF"/>
    <w:rsid w:val="00143429"/>
    <w:rsid w:val="001732B3"/>
    <w:rsid w:val="001D42C4"/>
    <w:rsid w:val="001D4626"/>
    <w:rsid w:val="001E076E"/>
    <w:rsid w:val="001E0ADF"/>
    <w:rsid w:val="001E3197"/>
    <w:rsid w:val="001F03DA"/>
    <w:rsid w:val="00217D0C"/>
    <w:rsid w:val="00230433"/>
    <w:rsid w:val="00230B9F"/>
    <w:rsid w:val="00245E1A"/>
    <w:rsid w:val="00254AE7"/>
    <w:rsid w:val="00297E53"/>
    <w:rsid w:val="002E2463"/>
    <w:rsid w:val="002E417F"/>
    <w:rsid w:val="00324872"/>
    <w:rsid w:val="00327731"/>
    <w:rsid w:val="00355744"/>
    <w:rsid w:val="0037421D"/>
    <w:rsid w:val="00391C6E"/>
    <w:rsid w:val="003E1D18"/>
    <w:rsid w:val="003E29BD"/>
    <w:rsid w:val="004232E5"/>
    <w:rsid w:val="004300E2"/>
    <w:rsid w:val="00436B49"/>
    <w:rsid w:val="004513E8"/>
    <w:rsid w:val="004C2706"/>
    <w:rsid w:val="004D1A9C"/>
    <w:rsid w:val="00567438"/>
    <w:rsid w:val="00576603"/>
    <w:rsid w:val="005A398D"/>
    <w:rsid w:val="005B774F"/>
    <w:rsid w:val="005D5606"/>
    <w:rsid w:val="005F2802"/>
    <w:rsid w:val="00604B30"/>
    <w:rsid w:val="006A0BD0"/>
    <w:rsid w:val="006A1594"/>
    <w:rsid w:val="006D58DF"/>
    <w:rsid w:val="00703C05"/>
    <w:rsid w:val="007771CE"/>
    <w:rsid w:val="007F1819"/>
    <w:rsid w:val="007F5EDD"/>
    <w:rsid w:val="0080347D"/>
    <w:rsid w:val="00810350"/>
    <w:rsid w:val="00817C11"/>
    <w:rsid w:val="008A076D"/>
    <w:rsid w:val="008F13F6"/>
    <w:rsid w:val="00923208"/>
    <w:rsid w:val="009524A5"/>
    <w:rsid w:val="00952778"/>
    <w:rsid w:val="009569A6"/>
    <w:rsid w:val="009C682F"/>
    <w:rsid w:val="009D0E89"/>
    <w:rsid w:val="00A15D38"/>
    <w:rsid w:val="00A34511"/>
    <w:rsid w:val="00A45085"/>
    <w:rsid w:val="00A548DD"/>
    <w:rsid w:val="00AB2A21"/>
    <w:rsid w:val="00AF5946"/>
    <w:rsid w:val="00B2412E"/>
    <w:rsid w:val="00B35864"/>
    <w:rsid w:val="00BA2409"/>
    <w:rsid w:val="00BB13D9"/>
    <w:rsid w:val="00BD41C9"/>
    <w:rsid w:val="00BF07A2"/>
    <w:rsid w:val="00C63D3F"/>
    <w:rsid w:val="00C8043F"/>
    <w:rsid w:val="00C934A4"/>
    <w:rsid w:val="00C93605"/>
    <w:rsid w:val="00CA361A"/>
    <w:rsid w:val="00CB7DFE"/>
    <w:rsid w:val="00CE0EDB"/>
    <w:rsid w:val="00CF3F11"/>
    <w:rsid w:val="00D04C70"/>
    <w:rsid w:val="00DA5D6B"/>
    <w:rsid w:val="00DB7EFD"/>
    <w:rsid w:val="00DC516C"/>
    <w:rsid w:val="00DE4815"/>
    <w:rsid w:val="00DF0B6A"/>
    <w:rsid w:val="00E7630A"/>
    <w:rsid w:val="00EE009C"/>
    <w:rsid w:val="00F01857"/>
    <w:rsid w:val="00F20354"/>
    <w:rsid w:val="00F232E4"/>
    <w:rsid w:val="00F3248F"/>
    <w:rsid w:val="00F638BC"/>
    <w:rsid w:val="00F925EA"/>
    <w:rsid w:val="00F933A6"/>
    <w:rsid w:val="00FC3B65"/>
    <w:rsid w:val="00FD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181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3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1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qFormat/>
    <w:rsid w:val="007F1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locked/>
    <w:rsid w:val="007F1819"/>
    <w:rPr>
      <w:b/>
      <w:bCs/>
      <w:i/>
      <w:i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F1819"/>
    <w:pPr>
      <w:widowControl w:val="0"/>
      <w:shd w:val="clear" w:color="auto" w:fill="FFFFFF"/>
      <w:spacing w:after="0" w:line="230" w:lineRule="exact"/>
      <w:ind w:hanging="400"/>
      <w:jc w:val="both"/>
    </w:pPr>
    <w:rPr>
      <w:b/>
      <w:bCs/>
      <w:i/>
      <w:iCs/>
      <w:sz w:val="18"/>
      <w:szCs w:val="18"/>
    </w:rPr>
  </w:style>
  <w:style w:type="paragraph" w:customStyle="1" w:styleId="c5">
    <w:name w:val="c5"/>
    <w:basedOn w:val="a"/>
    <w:rsid w:val="007F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7F1819"/>
  </w:style>
  <w:style w:type="character" w:customStyle="1" w:styleId="c68">
    <w:name w:val="c68"/>
    <w:rsid w:val="007F1819"/>
  </w:style>
  <w:style w:type="character" w:customStyle="1" w:styleId="fontstyle01">
    <w:name w:val="fontstyle01"/>
    <w:basedOn w:val="a0"/>
    <w:qFormat/>
    <w:rsid w:val="00F232E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4">
    <w:name w:val="Table Grid"/>
    <w:basedOn w:val="a1"/>
    <w:uiPriority w:val="99"/>
    <w:rsid w:val="000430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2778"/>
    <w:pPr>
      <w:autoSpaceDE w:val="0"/>
      <w:autoSpaceDN w:val="0"/>
      <w:adjustRightInd w:val="0"/>
      <w:spacing w:after="0" w:line="240" w:lineRule="auto"/>
    </w:pPr>
    <w:rPr>
      <w:rFonts w:ascii="OfficinaSansBookC" w:hAnsi="OfficinaSansBookC" w:cs="OfficinaSansBookC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03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47D"/>
    <w:rPr>
      <w:rFonts w:ascii="Tahoma" w:hAnsi="Tahoma" w:cs="Tahoma"/>
      <w:sz w:val="16"/>
      <w:szCs w:val="16"/>
    </w:rPr>
  </w:style>
  <w:style w:type="paragraph" w:customStyle="1" w:styleId="dt-p">
    <w:name w:val="dt-p"/>
    <w:basedOn w:val="a"/>
    <w:rsid w:val="005B7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5B774F"/>
  </w:style>
  <w:style w:type="character" w:customStyle="1" w:styleId="30">
    <w:name w:val="Заголовок 3 Знак"/>
    <w:basedOn w:val="a0"/>
    <w:link w:val="3"/>
    <w:uiPriority w:val="9"/>
    <w:semiHidden/>
    <w:rsid w:val="00F203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style-span">
    <w:name w:val="apple-style-span"/>
    <w:basedOn w:val="a0"/>
    <w:rsid w:val="00F20354"/>
  </w:style>
  <w:style w:type="character" w:customStyle="1" w:styleId="apple-converted-space">
    <w:name w:val="apple-converted-space"/>
    <w:basedOn w:val="a0"/>
    <w:rsid w:val="00F20354"/>
  </w:style>
  <w:style w:type="character" w:styleId="a7">
    <w:name w:val="Hyperlink"/>
    <w:uiPriority w:val="99"/>
    <w:rsid w:val="00F20354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9D0E8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181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3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1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qFormat/>
    <w:rsid w:val="007F1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locked/>
    <w:rsid w:val="007F1819"/>
    <w:rPr>
      <w:b/>
      <w:bCs/>
      <w:i/>
      <w:i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F1819"/>
    <w:pPr>
      <w:widowControl w:val="0"/>
      <w:shd w:val="clear" w:color="auto" w:fill="FFFFFF"/>
      <w:spacing w:after="0" w:line="230" w:lineRule="exact"/>
      <w:ind w:hanging="400"/>
      <w:jc w:val="both"/>
    </w:pPr>
    <w:rPr>
      <w:b/>
      <w:bCs/>
      <w:i/>
      <w:iCs/>
      <w:sz w:val="18"/>
      <w:szCs w:val="18"/>
    </w:rPr>
  </w:style>
  <w:style w:type="paragraph" w:customStyle="1" w:styleId="c5">
    <w:name w:val="c5"/>
    <w:basedOn w:val="a"/>
    <w:rsid w:val="007F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7F1819"/>
  </w:style>
  <w:style w:type="character" w:customStyle="1" w:styleId="c68">
    <w:name w:val="c68"/>
    <w:rsid w:val="007F1819"/>
  </w:style>
  <w:style w:type="character" w:customStyle="1" w:styleId="fontstyle01">
    <w:name w:val="fontstyle01"/>
    <w:basedOn w:val="a0"/>
    <w:qFormat/>
    <w:rsid w:val="00F232E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4">
    <w:name w:val="Table Grid"/>
    <w:basedOn w:val="a1"/>
    <w:uiPriority w:val="99"/>
    <w:rsid w:val="000430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2778"/>
    <w:pPr>
      <w:autoSpaceDE w:val="0"/>
      <w:autoSpaceDN w:val="0"/>
      <w:adjustRightInd w:val="0"/>
      <w:spacing w:after="0" w:line="240" w:lineRule="auto"/>
    </w:pPr>
    <w:rPr>
      <w:rFonts w:ascii="OfficinaSansBookC" w:hAnsi="OfficinaSansBookC" w:cs="OfficinaSansBookC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03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47D"/>
    <w:rPr>
      <w:rFonts w:ascii="Tahoma" w:hAnsi="Tahoma" w:cs="Tahoma"/>
      <w:sz w:val="16"/>
      <w:szCs w:val="16"/>
    </w:rPr>
  </w:style>
  <w:style w:type="paragraph" w:customStyle="1" w:styleId="dt-p">
    <w:name w:val="dt-p"/>
    <w:basedOn w:val="a"/>
    <w:rsid w:val="005B7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5B774F"/>
  </w:style>
  <w:style w:type="character" w:customStyle="1" w:styleId="30">
    <w:name w:val="Заголовок 3 Знак"/>
    <w:basedOn w:val="a0"/>
    <w:link w:val="3"/>
    <w:uiPriority w:val="9"/>
    <w:semiHidden/>
    <w:rsid w:val="00F203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style-span">
    <w:name w:val="apple-style-span"/>
    <w:basedOn w:val="a0"/>
    <w:rsid w:val="00F20354"/>
  </w:style>
  <w:style w:type="character" w:customStyle="1" w:styleId="apple-converted-space">
    <w:name w:val="apple-converted-space"/>
    <w:basedOn w:val="a0"/>
    <w:rsid w:val="00F20354"/>
  </w:style>
  <w:style w:type="character" w:styleId="a7">
    <w:name w:val="Hyperlink"/>
    <w:uiPriority w:val="99"/>
    <w:rsid w:val="00F20354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9D0E8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26716-8768-438C-8CAC-C14C9A3C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4650</Words>
  <Characters>26508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Селиванова</dc:creator>
  <cp:keywords/>
  <dc:description/>
  <cp:lastModifiedBy>Селиванова</cp:lastModifiedBy>
  <cp:revision>91</cp:revision>
  <cp:lastPrinted>2023-09-29T02:43:00Z</cp:lastPrinted>
  <dcterms:created xsi:type="dcterms:W3CDTF">2023-05-31T02:12:00Z</dcterms:created>
  <dcterms:modified xsi:type="dcterms:W3CDTF">2023-09-29T02:44:00Z</dcterms:modified>
</cp:coreProperties>
</file>